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AB87D" w14:textId="02A4136B" w:rsidR="00A9204E" w:rsidRDefault="000A5D97" w:rsidP="000A5D97">
      <w:pPr>
        <w:jc w:val="center"/>
        <w:rPr>
          <w:sz w:val="24"/>
          <w:szCs w:val="24"/>
          <w:lang w:val="de-CH"/>
        </w:rPr>
      </w:pPr>
      <w:r w:rsidRPr="000A5D97">
        <w:rPr>
          <w:sz w:val="52"/>
          <w:szCs w:val="52"/>
          <w:lang w:val="de-CH"/>
        </w:rPr>
        <w:t>VERTRAG</w:t>
      </w:r>
    </w:p>
    <w:p w14:paraId="1FA614BC" w14:textId="77777777" w:rsidR="000A5D97" w:rsidRDefault="000A5D97" w:rsidP="000A5D97">
      <w:pPr>
        <w:rPr>
          <w:sz w:val="24"/>
          <w:szCs w:val="24"/>
          <w:lang w:val="de-CH"/>
        </w:rPr>
      </w:pPr>
    </w:p>
    <w:p w14:paraId="6F778FDF" w14:textId="2AF1851D" w:rsidR="000A5D97" w:rsidRDefault="000A5D97" w:rsidP="000A5D97">
      <w:pPr>
        <w:rPr>
          <w:sz w:val="24"/>
          <w:szCs w:val="24"/>
          <w:lang w:val="de-CH"/>
        </w:rPr>
      </w:pPr>
      <w:r>
        <w:rPr>
          <w:sz w:val="24"/>
          <w:szCs w:val="24"/>
          <w:lang w:val="de-CH"/>
        </w:rPr>
        <w:t>Zwischen dem:</w:t>
      </w:r>
      <w:r>
        <w:rPr>
          <w:sz w:val="24"/>
          <w:szCs w:val="24"/>
          <w:lang w:val="de-CH"/>
        </w:rPr>
        <w:tab/>
        <w:t>VCS Sektion Glarus</w:t>
      </w:r>
    </w:p>
    <w:p w14:paraId="17ADE099" w14:textId="77777777" w:rsidR="000A5D97" w:rsidRDefault="000A5D97" w:rsidP="000A5D97">
      <w:pPr>
        <w:rPr>
          <w:sz w:val="24"/>
          <w:szCs w:val="24"/>
          <w:lang w:val="de-CH"/>
        </w:rPr>
      </w:pPr>
      <w:r>
        <w:rPr>
          <w:sz w:val="24"/>
          <w:szCs w:val="24"/>
          <w:lang w:val="de-CH"/>
        </w:rPr>
        <w:tab/>
      </w:r>
      <w:r>
        <w:rPr>
          <w:sz w:val="24"/>
          <w:szCs w:val="24"/>
          <w:lang w:val="de-CH"/>
        </w:rPr>
        <w:tab/>
      </w:r>
      <w:r>
        <w:rPr>
          <w:sz w:val="24"/>
          <w:szCs w:val="24"/>
          <w:lang w:val="de-CH"/>
        </w:rPr>
        <w:tab/>
        <w:t>8750 Glarus</w:t>
      </w:r>
      <w:r>
        <w:rPr>
          <w:sz w:val="24"/>
          <w:szCs w:val="24"/>
          <w:lang w:val="de-CH"/>
        </w:rPr>
        <w:tab/>
      </w:r>
      <w:r>
        <w:rPr>
          <w:sz w:val="24"/>
          <w:szCs w:val="24"/>
          <w:lang w:val="de-CH"/>
        </w:rPr>
        <w:tab/>
      </w:r>
      <w:r>
        <w:rPr>
          <w:sz w:val="24"/>
          <w:szCs w:val="24"/>
          <w:lang w:val="de-CH"/>
        </w:rPr>
        <w:tab/>
      </w:r>
    </w:p>
    <w:p w14:paraId="3B153F89" w14:textId="2DDCD4A5" w:rsidR="000A5D97" w:rsidRPr="000A5D97" w:rsidRDefault="000A5D97" w:rsidP="000A5D97">
      <w:pPr>
        <w:ind w:left="1440" w:firstLine="720"/>
        <w:rPr>
          <w:b/>
          <w:bCs/>
          <w:sz w:val="24"/>
          <w:szCs w:val="24"/>
          <w:lang w:val="de-CH"/>
        </w:rPr>
      </w:pPr>
      <w:r>
        <w:rPr>
          <w:sz w:val="24"/>
          <w:szCs w:val="24"/>
          <w:lang w:val="de-CH"/>
        </w:rPr>
        <w:t>im Folgenden:</w:t>
      </w:r>
      <w:r>
        <w:rPr>
          <w:sz w:val="24"/>
          <w:szCs w:val="24"/>
          <w:lang w:val="de-CH"/>
        </w:rPr>
        <w:tab/>
      </w:r>
      <w:r>
        <w:rPr>
          <w:sz w:val="24"/>
          <w:szCs w:val="24"/>
          <w:lang w:val="de-CH"/>
        </w:rPr>
        <w:tab/>
      </w:r>
      <w:r w:rsidRPr="000A5D97">
        <w:rPr>
          <w:b/>
          <w:bCs/>
          <w:sz w:val="24"/>
          <w:szCs w:val="24"/>
          <w:lang w:val="de-CH"/>
        </w:rPr>
        <w:t xml:space="preserve"> VCS GL</w:t>
      </w:r>
    </w:p>
    <w:p w14:paraId="25B4C017" w14:textId="3EA9544F" w:rsidR="00DF5C1F" w:rsidRDefault="00F50ACA" w:rsidP="00DF5C1F">
      <w:pPr>
        <w:ind w:left="2160"/>
        <w:rPr>
          <w:color w:val="EE0000"/>
          <w:sz w:val="24"/>
          <w:szCs w:val="24"/>
          <w:lang w:val="de-CH"/>
        </w:rPr>
      </w:pPr>
      <w:r>
        <w:rPr>
          <w:sz w:val="24"/>
          <w:szCs w:val="24"/>
          <w:lang w:val="de-CH"/>
        </w:rPr>
        <w:tab/>
      </w:r>
      <w:r>
        <w:rPr>
          <w:sz w:val="24"/>
          <w:szCs w:val="24"/>
          <w:lang w:val="de-CH"/>
        </w:rPr>
        <w:tab/>
      </w:r>
      <w:r>
        <w:rPr>
          <w:sz w:val="24"/>
          <w:szCs w:val="24"/>
          <w:lang w:val="de-CH"/>
        </w:rPr>
        <w:tab/>
      </w:r>
    </w:p>
    <w:p w14:paraId="3B64C1DC" w14:textId="2239FB0A" w:rsidR="000A5D97" w:rsidRDefault="000A5D97" w:rsidP="000A5D97">
      <w:pPr>
        <w:rPr>
          <w:sz w:val="24"/>
          <w:szCs w:val="24"/>
          <w:lang w:val="de-CH"/>
        </w:rPr>
      </w:pPr>
    </w:p>
    <w:p w14:paraId="0E015D8A" w14:textId="558E87D6" w:rsidR="001E2DF1" w:rsidRDefault="00DF5C1F" w:rsidP="000A5D97">
      <w:pPr>
        <w:rPr>
          <w:sz w:val="24"/>
          <w:szCs w:val="24"/>
          <w:lang w:val="de-CH"/>
        </w:rPr>
      </w:pPr>
      <w:r>
        <w:rPr>
          <w:sz w:val="24"/>
          <w:szCs w:val="24"/>
          <w:lang w:val="de-CH"/>
        </w:rPr>
        <w:tab/>
      </w:r>
      <w:r>
        <w:rPr>
          <w:sz w:val="24"/>
          <w:szCs w:val="24"/>
          <w:lang w:val="de-CH"/>
        </w:rPr>
        <w:tab/>
      </w:r>
      <w:r>
        <w:rPr>
          <w:sz w:val="24"/>
          <w:szCs w:val="24"/>
          <w:lang w:val="de-CH"/>
        </w:rPr>
        <w:tab/>
      </w:r>
    </w:p>
    <w:p w14:paraId="0BB56A05" w14:textId="138A834D" w:rsidR="00E37F60" w:rsidRPr="0046468B" w:rsidRDefault="000A5D97" w:rsidP="00E37F60">
      <w:pPr>
        <w:rPr>
          <w:color w:val="002060"/>
          <w:sz w:val="24"/>
          <w:szCs w:val="24"/>
          <w:lang w:val="de-CH"/>
        </w:rPr>
      </w:pPr>
      <w:r>
        <w:rPr>
          <w:sz w:val="24"/>
          <w:szCs w:val="24"/>
          <w:lang w:val="de-CH"/>
        </w:rPr>
        <w:t>Und</w:t>
      </w:r>
      <w:r w:rsidR="00637829">
        <w:rPr>
          <w:sz w:val="24"/>
          <w:szCs w:val="24"/>
          <w:lang w:val="de-CH"/>
        </w:rPr>
        <w:t>:</w:t>
      </w:r>
      <w:r w:rsidR="00E37F60">
        <w:rPr>
          <w:sz w:val="24"/>
          <w:szCs w:val="24"/>
          <w:lang w:val="de-CH"/>
        </w:rPr>
        <w:tab/>
      </w:r>
      <w:r w:rsidR="007677B9">
        <w:rPr>
          <w:sz w:val="24"/>
          <w:szCs w:val="24"/>
          <w:lang w:val="de-CH"/>
        </w:rPr>
        <w:t xml:space="preserve">                     </w:t>
      </w:r>
      <w:r w:rsidR="00E37F60" w:rsidRPr="0046468B">
        <w:rPr>
          <w:color w:val="002060"/>
          <w:sz w:val="24"/>
          <w:szCs w:val="24"/>
          <w:lang w:val="de-CH"/>
        </w:rPr>
        <w:t xml:space="preserve">     </w:t>
      </w:r>
      <w:sdt>
        <w:sdtPr>
          <w:rPr>
            <w:color w:val="002060"/>
            <w:sz w:val="24"/>
            <w:szCs w:val="24"/>
            <w:lang w:val="de-CH"/>
          </w:rPr>
          <w:id w:val="-629946394"/>
          <w:placeholder>
            <w:docPart w:val="DefaultPlaceholder_-1854013440"/>
          </w:placeholder>
        </w:sdtPr>
        <w:sdtEndPr/>
        <w:sdtContent>
          <w:r w:rsidR="00854141">
            <w:fldChar w:fldCharType="begin">
              <w:ffData>
                <w:name w:val=""/>
                <w:enabled/>
                <w:calcOnExit w:val="0"/>
                <w:textInput/>
              </w:ffData>
            </w:fldChar>
          </w:r>
          <w:r w:rsidR="00854141">
            <w:instrText xml:space="preserve"> FORMTEXT </w:instrText>
          </w:r>
          <w:r w:rsidR="00854141">
            <w:fldChar w:fldCharType="separate"/>
          </w:r>
          <w:r w:rsidR="004B51B4">
            <w:t> </w:t>
          </w:r>
          <w:r w:rsidR="004B51B4">
            <w:t> </w:t>
          </w:r>
          <w:r w:rsidR="004B51B4">
            <w:t> </w:t>
          </w:r>
          <w:r w:rsidR="004B51B4">
            <w:t> </w:t>
          </w:r>
          <w:r w:rsidR="004B51B4">
            <w:t> </w:t>
          </w:r>
          <w:r w:rsidR="00854141">
            <w:fldChar w:fldCharType="end"/>
          </w:r>
        </w:sdtContent>
      </w:sdt>
      <w:r w:rsidR="00385AF7" w:rsidRPr="0046468B">
        <w:rPr>
          <w:color w:val="002060"/>
          <w:sz w:val="24"/>
          <w:szCs w:val="24"/>
          <w:lang w:val="de-CH"/>
        </w:rPr>
        <w:t xml:space="preserve"> </w:t>
      </w:r>
      <w:r w:rsidR="00FE0B39">
        <w:rPr>
          <w:color w:val="002060"/>
          <w:sz w:val="24"/>
          <w:szCs w:val="24"/>
          <w:lang w:val="de-CH"/>
        </w:rPr>
        <w:t xml:space="preserve">   </w:t>
      </w:r>
      <w:r w:rsidR="00410000">
        <w:rPr>
          <w:color w:val="002060"/>
          <w:sz w:val="24"/>
          <w:szCs w:val="24"/>
          <w:lang w:val="de-CH"/>
        </w:rPr>
        <w:t>Name</w:t>
      </w:r>
    </w:p>
    <w:p w14:paraId="74EB63C9" w14:textId="6A564C6D" w:rsidR="00074307" w:rsidRPr="0037703C" w:rsidRDefault="00074307" w:rsidP="00E37F60">
      <w:pPr>
        <w:rPr>
          <w:color w:val="002060"/>
          <w:lang w:val="de-CH"/>
        </w:rPr>
      </w:pPr>
    </w:p>
    <w:p w14:paraId="0CE4AB53" w14:textId="7386B27F" w:rsidR="0017079A" w:rsidRPr="0046468B" w:rsidRDefault="00DC3883" w:rsidP="0017079A">
      <w:pPr>
        <w:ind w:left="2160"/>
        <w:rPr>
          <w:color w:val="002060"/>
          <w:sz w:val="24"/>
          <w:szCs w:val="24"/>
          <w:lang w:val="de-CH"/>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00B30804" w:rsidRPr="0046468B">
        <w:rPr>
          <w:color w:val="002060"/>
          <w:sz w:val="24"/>
          <w:szCs w:val="24"/>
          <w:lang w:val="de-CH"/>
        </w:rPr>
        <w:t xml:space="preserve">    Vorname</w:t>
      </w:r>
    </w:p>
    <w:p w14:paraId="0089B277" w14:textId="77777777" w:rsidR="000A5D97" w:rsidRPr="0046468B" w:rsidRDefault="000A5D97" w:rsidP="000A5D97">
      <w:pPr>
        <w:ind w:left="1440" w:firstLine="720"/>
        <w:rPr>
          <w:color w:val="002060"/>
          <w:sz w:val="24"/>
          <w:szCs w:val="24"/>
        </w:rPr>
      </w:pPr>
    </w:p>
    <w:p w14:paraId="65C56D7F" w14:textId="71C8C641" w:rsidR="00B30804" w:rsidRPr="0046468B" w:rsidRDefault="00DC3883" w:rsidP="00B30804">
      <w:pPr>
        <w:ind w:left="2160"/>
        <w:rPr>
          <w:color w:val="002060"/>
          <w:sz w:val="24"/>
          <w:szCs w:val="24"/>
          <w:lang w:val="de-CH"/>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fldChar w:fldCharType="end"/>
      </w:r>
      <w:r w:rsidR="00B30804" w:rsidRPr="0046468B">
        <w:rPr>
          <w:color w:val="002060"/>
          <w:sz w:val="24"/>
          <w:szCs w:val="24"/>
          <w:lang w:val="de-CH"/>
        </w:rPr>
        <w:t xml:space="preserve">     </w:t>
      </w:r>
      <w:r w:rsidR="00756CFF" w:rsidRPr="0046468B">
        <w:rPr>
          <w:color w:val="002060"/>
          <w:sz w:val="24"/>
          <w:szCs w:val="24"/>
          <w:lang w:val="de-CH"/>
        </w:rPr>
        <w:t>Ort</w:t>
      </w:r>
    </w:p>
    <w:p w14:paraId="730B35D6" w14:textId="4E91CE0D" w:rsidR="000A5D97" w:rsidRPr="0046468B" w:rsidRDefault="000A5D97" w:rsidP="00B30804">
      <w:pPr>
        <w:rPr>
          <w:color w:val="002060"/>
          <w:sz w:val="24"/>
          <w:szCs w:val="24"/>
          <w:lang w:val="de-CH"/>
        </w:rPr>
      </w:pPr>
    </w:p>
    <w:p w14:paraId="6BA4CFE5" w14:textId="20B0AC38" w:rsidR="0072779B" w:rsidRPr="0046468B" w:rsidRDefault="00DC3883" w:rsidP="0072779B">
      <w:pPr>
        <w:ind w:left="2160"/>
        <w:rPr>
          <w:color w:val="002060"/>
          <w:sz w:val="24"/>
          <w:szCs w:val="24"/>
          <w:lang w:val="de-CH"/>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0072779B" w:rsidRPr="0046468B">
        <w:rPr>
          <w:color w:val="002060"/>
          <w:sz w:val="24"/>
          <w:szCs w:val="24"/>
          <w:lang w:val="de-CH"/>
        </w:rPr>
        <w:t xml:space="preserve">     </w:t>
      </w:r>
      <w:r w:rsidR="00756CFF" w:rsidRPr="0046468B">
        <w:rPr>
          <w:color w:val="002060"/>
          <w:sz w:val="24"/>
          <w:szCs w:val="24"/>
          <w:lang w:val="de-CH"/>
        </w:rPr>
        <w:t>Strasse / Hausnummer</w:t>
      </w:r>
    </w:p>
    <w:p w14:paraId="2EFB393D" w14:textId="2CC877F5" w:rsidR="00B83425" w:rsidRPr="0046468B" w:rsidRDefault="00B83425" w:rsidP="0072779B">
      <w:pPr>
        <w:ind w:left="1440" w:firstLine="720"/>
        <w:rPr>
          <w:color w:val="002060"/>
          <w:sz w:val="24"/>
          <w:szCs w:val="24"/>
          <w:lang w:val="de-CH"/>
        </w:rPr>
      </w:pPr>
    </w:p>
    <w:p w14:paraId="3FC5BF90" w14:textId="0697963B" w:rsidR="00B83425" w:rsidRPr="0046468B" w:rsidRDefault="00DC3883" w:rsidP="00B83425">
      <w:pPr>
        <w:ind w:left="2160"/>
        <w:rPr>
          <w:color w:val="002060"/>
          <w:sz w:val="24"/>
          <w:szCs w:val="24"/>
          <w:lang w:val="de-CH"/>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00756CFF" w:rsidRPr="0046468B">
        <w:rPr>
          <w:color w:val="002060"/>
          <w:sz w:val="24"/>
          <w:szCs w:val="24"/>
          <w:lang w:val="de-CH"/>
        </w:rPr>
        <w:t xml:space="preserve">     Telefon</w:t>
      </w:r>
    </w:p>
    <w:p w14:paraId="750C3D3F" w14:textId="77777777" w:rsidR="00436570" w:rsidRPr="0046468B" w:rsidRDefault="00436570" w:rsidP="00B83425">
      <w:pPr>
        <w:ind w:left="2160"/>
        <w:rPr>
          <w:color w:val="002060"/>
          <w:sz w:val="24"/>
          <w:szCs w:val="24"/>
          <w:lang w:val="de-CH"/>
        </w:rPr>
      </w:pPr>
    </w:p>
    <w:p w14:paraId="1E600EF4" w14:textId="68B51947" w:rsidR="000A5D97" w:rsidRPr="0046468B" w:rsidRDefault="00DC3883" w:rsidP="000A5D97">
      <w:pPr>
        <w:ind w:left="2160"/>
        <w:rPr>
          <w:color w:val="002060"/>
          <w:sz w:val="24"/>
          <w:szCs w:val="24"/>
          <w:lang w:val="de-CH"/>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00436570" w:rsidRPr="0046468B">
        <w:rPr>
          <w:color w:val="002060"/>
          <w:sz w:val="24"/>
          <w:szCs w:val="24"/>
          <w:lang w:val="de-CH"/>
        </w:rPr>
        <w:t xml:space="preserve">    </w:t>
      </w:r>
      <w:r w:rsidR="00CD6CE8">
        <w:rPr>
          <w:color w:val="002060"/>
          <w:sz w:val="24"/>
          <w:szCs w:val="24"/>
          <w:lang w:val="de-CH"/>
        </w:rPr>
        <w:t xml:space="preserve">  </w:t>
      </w:r>
      <w:r w:rsidR="00436570" w:rsidRPr="0046468B">
        <w:rPr>
          <w:color w:val="002060"/>
          <w:sz w:val="24"/>
          <w:szCs w:val="24"/>
          <w:lang w:val="de-CH"/>
        </w:rPr>
        <w:t>E_Mail</w:t>
      </w:r>
    </w:p>
    <w:p w14:paraId="4532FCD2" w14:textId="3551ED24" w:rsidR="000A5D97" w:rsidRPr="0046468B" w:rsidRDefault="000A5D97" w:rsidP="000A5D97">
      <w:pPr>
        <w:ind w:left="2160"/>
        <w:rPr>
          <w:color w:val="002060"/>
          <w:sz w:val="24"/>
          <w:szCs w:val="24"/>
          <w:lang w:val="de-CH"/>
        </w:rPr>
      </w:pPr>
    </w:p>
    <w:p w14:paraId="0DBE6EE5" w14:textId="56509975" w:rsidR="000A5D97" w:rsidRPr="0046468B" w:rsidRDefault="00DC3883" w:rsidP="00C93CCA">
      <w:pPr>
        <w:ind w:left="2160"/>
        <w:rPr>
          <w:color w:val="002060"/>
          <w:sz w:val="24"/>
          <w:szCs w:val="24"/>
          <w:lang w:val="de-CH"/>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00C93CCA" w:rsidRPr="0046468B">
        <w:rPr>
          <w:color w:val="002060"/>
          <w:sz w:val="24"/>
          <w:szCs w:val="24"/>
          <w:lang w:val="de-CH"/>
        </w:rPr>
        <w:t xml:space="preserve">     </w:t>
      </w:r>
      <w:r w:rsidR="000A5D97" w:rsidRPr="0046468B">
        <w:rPr>
          <w:color w:val="002060"/>
          <w:sz w:val="24"/>
          <w:szCs w:val="24"/>
          <w:lang w:val="de-CH"/>
        </w:rPr>
        <w:t>Geburtsdatum</w:t>
      </w:r>
    </w:p>
    <w:p w14:paraId="58604A87" w14:textId="77777777" w:rsidR="000A5D97" w:rsidRDefault="000A5D97" w:rsidP="000A5D97">
      <w:pPr>
        <w:ind w:left="2160"/>
        <w:rPr>
          <w:sz w:val="24"/>
          <w:szCs w:val="24"/>
          <w:lang w:val="de-CH"/>
        </w:rPr>
      </w:pPr>
    </w:p>
    <w:p w14:paraId="4C26E822" w14:textId="048E031F" w:rsidR="000A5D97" w:rsidRDefault="000A5D97" w:rsidP="000A5D97">
      <w:pPr>
        <w:ind w:left="2160"/>
        <w:rPr>
          <w:sz w:val="24"/>
          <w:szCs w:val="24"/>
          <w:lang w:val="de-CH"/>
        </w:rPr>
      </w:pPr>
      <w:r>
        <w:rPr>
          <w:sz w:val="24"/>
          <w:szCs w:val="24"/>
          <w:lang w:val="de-CH"/>
        </w:rPr>
        <w:t xml:space="preserve"> im Folgenden: </w:t>
      </w:r>
      <w:r>
        <w:rPr>
          <w:sz w:val="24"/>
          <w:szCs w:val="24"/>
          <w:lang w:val="de-CH"/>
        </w:rPr>
        <w:tab/>
      </w:r>
      <w:r w:rsidRPr="000A5D97">
        <w:rPr>
          <w:b/>
          <w:bCs/>
          <w:sz w:val="24"/>
          <w:szCs w:val="24"/>
          <w:lang w:val="de-CH"/>
        </w:rPr>
        <w:t>Ausleiher</w:t>
      </w:r>
      <w:r>
        <w:rPr>
          <w:sz w:val="24"/>
          <w:szCs w:val="24"/>
          <w:lang w:val="de-CH"/>
        </w:rPr>
        <w:t xml:space="preserve">  </w:t>
      </w:r>
    </w:p>
    <w:p w14:paraId="2EF74149" w14:textId="77777777" w:rsidR="00637829" w:rsidRDefault="00637829" w:rsidP="00637829">
      <w:pPr>
        <w:rPr>
          <w:sz w:val="24"/>
          <w:szCs w:val="24"/>
          <w:lang w:val="de-CH"/>
        </w:rPr>
      </w:pPr>
    </w:p>
    <w:p w14:paraId="60A9D655" w14:textId="791E94BF" w:rsidR="00637829" w:rsidRDefault="00637829" w:rsidP="00637829">
      <w:pPr>
        <w:pStyle w:val="Listenabsatz"/>
        <w:numPr>
          <w:ilvl w:val="0"/>
          <w:numId w:val="28"/>
        </w:numPr>
        <w:rPr>
          <w:i/>
          <w:iCs/>
          <w:sz w:val="24"/>
          <w:szCs w:val="24"/>
          <w:lang w:val="de-CH"/>
        </w:rPr>
      </w:pPr>
      <w:r w:rsidRPr="0016065D">
        <w:rPr>
          <w:i/>
          <w:iCs/>
          <w:sz w:val="24"/>
          <w:szCs w:val="24"/>
          <w:lang w:val="de-CH"/>
        </w:rPr>
        <w:t>Vertragsgegenstand</w:t>
      </w:r>
    </w:p>
    <w:p w14:paraId="47B36684" w14:textId="77777777" w:rsidR="00133B88" w:rsidRPr="00133B88" w:rsidRDefault="00133B88" w:rsidP="00133B88">
      <w:pPr>
        <w:rPr>
          <w:i/>
          <w:iCs/>
          <w:sz w:val="24"/>
          <w:szCs w:val="24"/>
          <w:lang w:val="de-CH"/>
        </w:rPr>
      </w:pPr>
    </w:p>
    <w:p w14:paraId="066F08F4" w14:textId="23E6EEA0" w:rsidR="00637829" w:rsidRDefault="00637829" w:rsidP="00637829">
      <w:pPr>
        <w:ind w:left="360"/>
        <w:rPr>
          <w:sz w:val="24"/>
          <w:szCs w:val="24"/>
          <w:lang w:val="de-CH"/>
        </w:rPr>
      </w:pPr>
      <w:r w:rsidRPr="00637829">
        <w:rPr>
          <w:b/>
          <w:bCs/>
          <w:sz w:val="24"/>
          <w:szCs w:val="24"/>
          <w:lang w:val="de-CH"/>
        </w:rPr>
        <w:t>VCS GL</w:t>
      </w:r>
      <w:r>
        <w:rPr>
          <w:sz w:val="24"/>
          <w:szCs w:val="24"/>
          <w:lang w:val="de-CH"/>
        </w:rPr>
        <w:t xml:space="preserve"> vermietet </w:t>
      </w:r>
      <w:r w:rsidRPr="00637829">
        <w:rPr>
          <w:b/>
          <w:bCs/>
          <w:sz w:val="24"/>
          <w:szCs w:val="24"/>
          <w:lang w:val="de-CH"/>
        </w:rPr>
        <w:t>Ausleihe</w:t>
      </w:r>
      <w:r>
        <w:rPr>
          <w:sz w:val="24"/>
          <w:szCs w:val="24"/>
          <w:lang w:val="de-CH"/>
        </w:rPr>
        <w:t>r ein Cargo E-bike der Marke Riese &amp; Müller Modell Transporter2 65 Touring</w:t>
      </w:r>
    </w:p>
    <w:p w14:paraId="13C10A24" w14:textId="2581680B" w:rsidR="00395E34" w:rsidRDefault="00395E34" w:rsidP="00637829">
      <w:pPr>
        <w:ind w:left="360"/>
        <w:rPr>
          <w:sz w:val="24"/>
          <w:szCs w:val="24"/>
          <w:lang w:val="de-CH"/>
        </w:rPr>
      </w:pPr>
      <w:r>
        <w:rPr>
          <w:sz w:val="24"/>
          <w:szCs w:val="24"/>
          <w:lang w:val="de-CH"/>
        </w:rPr>
        <w:t xml:space="preserve">Mitvermietetes Zubehör:  </w:t>
      </w:r>
      <w:r w:rsidR="00470264">
        <w:rPr>
          <w:sz w:val="24"/>
          <w:szCs w:val="24"/>
          <w:lang w:val="de-CH"/>
        </w:rPr>
        <w:t>Ladegerät, Schlüssel</w:t>
      </w:r>
      <w:r w:rsidR="002B0751">
        <w:rPr>
          <w:sz w:val="24"/>
          <w:szCs w:val="24"/>
          <w:lang w:val="de-CH"/>
        </w:rPr>
        <w:t>, Persenning (fixiert)</w:t>
      </w:r>
      <w:r>
        <w:rPr>
          <w:sz w:val="24"/>
          <w:szCs w:val="24"/>
          <w:lang w:val="de-CH"/>
        </w:rPr>
        <w:t xml:space="preserve"> </w:t>
      </w:r>
    </w:p>
    <w:p w14:paraId="275AD4B2" w14:textId="4E4F4E1C" w:rsidR="002B0751" w:rsidRPr="00395E34" w:rsidRDefault="002B0751" w:rsidP="00637829">
      <w:pPr>
        <w:ind w:left="360"/>
        <w:rPr>
          <w:sz w:val="24"/>
          <w:szCs w:val="24"/>
          <w:lang w:val="de-CH"/>
        </w:rPr>
      </w:pPr>
      <w:r>
        <w:rPr>
          <w:sz w:val="24"/>
          <w:szCs w:val="24"/>
          <w:lang w:val="de-CH"/>
        </w:rPr>
        <w:t>Auf Wunsch</w:t>
      </w:r>
      <w:r w:rsidR="00566ED8">
        <w:rPr>
          <w:sz w:val="24"/>
          <w:szCs w:val="24"/>
          <w:lang w:val="de-CH"/>
        </w:rPr>
        <w:t xml:space="preserve"> (bitte ankreuzen)</w:t>
      </w:r>
      <w:r>
        <w:rPr>
          <w:sz w:val="24"/>
          <w:szCs w:val="24"/>
          <w:lang w:val="de-CH"/>
        </w:rPr>
        <w:t xml:space="preserve">: </w:t>
      </w:r>
      <w:r w:rsidR="00566ED8">
        <w:rPr>
          <w:sz w:val="24"/>
          <w:szCs w:val="24"/>
          <w:lang w:val="de-CH"/>
        </w:rPr>
        <w:t xml:space="preserve">          </w:t>
      </w:r>
      <w:r w:rsidR="0009413A">
        <w:rPr>
          <w:sz w:val="24"/>
          <w:szCs w:val="24"/>
          <w:lang w:val="de-CH"/>
        </w:rPr>
        <w:t xml:space="preserve">Regenverdeck </w:t>
      </w:r>
      <w:sdt>
        <w:sdtPr>
          <w:rPr>
            <w:sz w:val="24"/>
            <w:szCs w:val="24"/>
            <w:lang w:val="de-CH"/>
          </w:rPr>
          <w:id w:val="1237524563"/>
          <w14:checkbox>
            <w14:checked w14:val="1"/>
            <w14:checkedState w14:val="2612" w14:font="MS Gothic"/>
            <w14:uncheckedState w14:val="2610" w14:font="MS Gothic"/>
          </w14:checkbox>
        </w:sdtPr>
        <w:sdtEndPr/>
        <w:sdtContent>
          <w:r w:rsidR="00EB766A">
            <w:rPr>
              <w:rFonts w:ascii="MS Gothic" w:eastAsia="MS Gothic" w:hAnsi="MS Gothic" w:hint="eastAsia"/>
              <w:sz w:val="24"/>
              <w:szCs w:val="24"/>
              <w:lang w:val="de-CH"/>
            </w:rPr>
            <w:t>☒</w:t>
          </w:r>
        </w:sdtContent>
      </w:sdt>
    </w:p>
    <w:p w14:paraId="2DE8A60B" w14:textId="77777777" w:rsidR="00637829" w:rsidRDefault="00637829" w:rsidP="00637829">
      <w:pPr>
        <w:ind w:left="360"/>
        <w:rPr>
          <w:sz w:val="24"/>
          <w:szCs w:val="24"/>
          <w:lang w:val="de-CH"/>
        </w:rPr>
      </w:pPr>
    </w:p>
    <w:p w14:paraId="3C89732D" w14:textId="4C72497B" w:rsidR="00637829" w:rsidRPr="00C05288" w:rsidRDefault="00637829" w:rsidP="00637829">
      <w:pPr>
        <w:pStyle w:val="Listenabsatz"/>
        <w:numPr>
          <w:ilvl w:val="0"/>
          <w:numId w:val="28"/>
        </w:numPr>
        <w:rPr>
          <w:i/>
          <w:iCs/>
          <w:sz w:val="24"/>
          <w:szCs w:val="24"/>
          <w:lang w:val="de-CH"/>
        </w:rPr>
      </w:pPr>
      <w:r w:rsidRPr="00C05288">
        <w:rPr>
          <w:i/>
          <w:iCs/>
          <w:sz w:val="24"/>
          <w:szCs w:val="24"/>
          <w:lang w:val="de-CH"/>
        </w:rPr>
        <w:t>Vertragsdauer</w:t>
      </w:r>
    </w:p>
    <w:p w14:paraId="37F14C8C" w14:textId="39DC38DB" w:rsidR="00637829" w:rsidRDefault="00637829" w:rsidP="00637829">
      <w:pPr>
        <w:ind w:left="360"/>
        <w:rPr>
          <w:sz w:val="24"/>
          <w:szCs w:val="24"/>
          <w:lang w:val="de-CH"/>
        </w:rPr>
      </w:pPr>
      <w:r w:rsidRPr="00637829">
        <w:rPr>
          <w:b/>
          <w:bCs/>
          <w:sz w:val="24"/>
          <w:szCs w:val="24"/>
          <w:lang w:val="de-CH"/>
        </w:rPr>
        <w:t>Ausleiher</w:t>
      </w:r>
      <w:r>
        <w:rPr>
          <w:sz w:val="24"/>
          <w:szCs w:val="24"/>
          <w:lang w:val="de-CH"/>
        </w:rPr>
        <w:t xml:space="preserve"> mietet das unter 1. genannte Cargo e-Bike </w:t>
      </w:r>
      <w:r w:rsidR="00116470">
        <w:rPr>
          <w:sz w:val="24"/>
          <w:szCs w:val="24"/>
          <w:lang w:val="de-CH"/>
        </w:rPr>
        <w:t>plus Zubehör</w:t>
      </w:r>
      <w:r w:rsidR="00DF0D45">
        <w:rPr>
          <w:sz w:val="24"/>
          <w:szCs w:val="24"/>
          <w:lang w:val="de-CH"/>
        </w:rPr>
        <w:t xml:space="preserve"> </w:t>
      </w:r>
      <w:r>
        <w:rPr>
          <w:sz w:val="24"/>
          <w:szCs w:val="24"/>
          <w:lang w:val="de-CH"/>
        </w:rPr>
        <w:t xml:space="preserve">für die unter </w:t>
      </w:r>
      <w:r w:rsidR="000D1AFC">
        <w:rPr>
          <w:sz w:val="24"/>
          <w:szCs w:val="24"/>
          <w:lang w:val="de-CH"/>
        </w:rPr>
        <w:t>seinem Namen im Reservierungstool CAL.COM registrierte</w:t>
      </w:r>
      <w:r>
        <w:rPr>
          <w:sz w:val="24"/>
          <w:szCs w:val="24"/>
          <w:lang w:val="de-CH"/>
        </w:rPr>
        <w:t xml:space="preserve"> Dauer</w:t>
      </w:r>
      <w:r w:rsidR="00D63656">
        <w:rPr>
          <w:sz w:val="24"/>
          <w:szCs w:val="24"/>
          <w:lang w:val="de-CH"/>
        </w:rPr>
        <w:t>.</w:t>
      </w:r>
    </w:p>
    <w:p w14:paraId="0447C4B0" w14:textId="77777777" w:rsidR="00D63656" w:rsidRPr="00637829" w:rsidRDefault="00D63656" w:rsidP="00637829">
      <w:pPr>
        <w:ind w:left="360"/>
        <w:rPr>
          <w:sz w:val="24"/>
          <w:szCs w:val="24"/>
          <w:lang w:val="de-CH"/>
        </w:rPr>
      </w:pPr>
    </w:p>
    <w:p w14:paraId="778936F1" w14:textId="33544073" w:rsidR="00637829" w:rsidRPr="0016065D" w:rsidRDefault="00D63656" w:rsidP="00637829">
      <w:pPr>
        <w:pStyle w:val="Listenabsatz"/>
        <w:numPr>
          <w:ilvl w:val="0"/>
          <w:numId w:val="28"/>
        </w:numPr>
        <w:rPr>
          <w:i/>
          <w:iCs/>
          <w:sz w:val="24"/>
          <w:szCs w:val="24"/>
          <w:lang w:val="de-CH"/>
        </w:rPr>
      </w:pPr>
      <w:r w:rsidRPr="0016065D">
        <w:rPr>
          <w:i/>
          <w:iCs/>
          <w:sz w:val="24"/>
          <w:szCs w:val="24"/>
          <w:lang w:val="de-CH"/>
        </w:rPr>
        <w:t>Mindestalter</w:t>
      </w:r>
      <w:r w:rsidR="00A603A5" w:rsidRPr="0016065D">
        <w:rPr>
          <w:i/>
          <w:iCs/>
          <w:sz w:val="24"/>
          <w:szCs w:val="24"/>
          <w:lang w:val="de-CH"/>
        </w:rPr>
        <w:t xml:space="preserve"> und Führerausweis</w:t>
      </w:r>
    </w:p>
    <w:p w14:paraId="2A5A59CF" w14:textId="5B13C467" w:rsidR="00A603A5" w:rsidRDefault="00A603A5" w:rsidP="00A603A5">
      <w:pPr>
        <w:ind w:left="360"/>
        <w:rPr>
          <w:sz w:val="24"/>
          <w:szCs w:val="24"/>
          <w:lang w:val="de-CH"/>
        </w:rPr>
      </w:pPr>
      <w:r>
        <w:rPr>
          <w:sz w:val="24"/>
          <w:szCs w:val="24"/>
          <w:lang w:val="de-CH"/>
        </w:rPr>
        <w:t xml:space="preserve">Das Mindestalter des Ausleihenden muss 14 Jahre oder älter sein. Ausleihende die 14 oder 15 Jahre alt sind, benötigen einen Führerausweis für Mofas und dürfen das Velo nur in Begleitung einer erwachsenen Person nutzen. Für Ausleihende ab 16 Jahre ist kein Führerausweis notwendig. </w:t>
      </w:r>
    </w:p>
    <w:p w14:paraId="0109B502" w14:textId="77777777" w:rsidR="00A603A5" w:rsidRDefault="00A603A5" w:rsidP="00A603A5">
      <w:pPr>
        <w:ind w:left="360"/>
        <w:rPr>
          <w:sz w:val="24"/>
          <w:szCs w:val="24"/>
          <w:lang w:val="de-CH"/>
        </w:rPr>
      </w:pPr>
    </w:p>
    <w:p w14:paraId="65581F2E" w14:textId="443C5BF3" w:rsidR="00A603A5" w:rsidRPr="0016065D" w:rsidRDefault="00A603A5" w:rsidP="00395E34">
      <w:pPr>
        <w:pStyle w:val="Listenabsatz"/>
        <w:numPr>
          <w:ilvl w:val="0"/>
          <w:numId w:val="28"/>
        </w:numPr>
        <w:rPr>
          <w:i/>
          <w:iCs/>
          <w:sz w:val="24"/>
          <w:szCs w:val="24"/>
          <w:lang w:val="de-CH"/>
        </w:rPr>
      </w:pPr>
      <w:r w:rsidRPr="0016065D">
        <w:rPr>
          <w:i/>
          <w:iCs/>
          <w:sz w:val="24"/>
          <w:szCs w:val="24"/>
          <w:lang w:val="de-CH"/>
        </w:rPr>
        <w:t>Übernahme</w:t>
      </w:r>
    </w:p>
    <w:p w14:paraId="27A727E9" w14:textId="5AA046C0" w:rsidR="00A603A5" w:rsidRDefault="00A603A5" w:rsidP="00A603A5">
      <w:pPr>
        <w:ind w:left="360"/>
        <w:rPr>
          <w:sz w:val="24"/>
          <w:szCs w:val="24"/>
          <w:lang w:val="de-CH"/>
        </w:rPr>
      </w:pPr>
      <w:r w:rsidRPr="00395E34">
        <w:rPr>
          <w:b/>
          <w:bCs/>
          <w:sz w:val="24"/>
          <w:szCs w:val="24"/>
          <w:lang w:val="de-CH"/>
        </w:rPr>
        <w:t>Ausleiher</w:t>
      </w:r>
      <w:r>
        <w:rPr>
          <w:sz w:val="24"/>
          <w:szCs w:val="24"/>
          <w:lang w:val="de-CH"/>
        </w:rPr>
        <w:t xml:space="preserve"> übernimmt das </w:t>
      </w:r>
      <w:r w:rsidR="00395E34">
        <w:rPr>
          <w:sz w:val="24"/>
          <w:szCs w:val="24"/>
          <w:lang w:val="de-CH"/>
        </w:rPr>
        <w:t xml:space="preserve">Cargo e-bike mit dem unter 1. genannten Zubehör in sauberem und betriebssicherem Zustand. Begründete Beanstandungen sind nur </w:t>
      </w:r>
      <w:r w:rsidR="00395E34" w:rsidRPr="00395E34">
        <w:rPr>
          <w:i/>
          <w:iCs/>
          <w:sz w:val="24"/>
          <w:szCs w:val="24"/>
          <w:lang w:val="de-CH"/>
        </w:rPr>
        <w:t>vor</w:t>
      </w:r>
      <w:r w:rsidR="00395E34">
        <w:rPr>
          <w:sz w:val="24"/>
          <w:szCs w:val="24"/>
          <w:lang w:val="de-CH"/>
        </w:rPr>
        <w:t xml:space="preserve"> Mietbeginn zulässig.</w:t>
      </w:r>
    </w:p>
    <w:p w14:paraId="6112B578" w14:textId="77777777" w:rsidR="00395E34" w:rsidRDefault="00395E34" w:rsidP="00A603A5">
      <w:pPr>
        <w:ind w:left="360"/>
        <w:rPr>
          <w:sz w:val="24"/>
          <w:szCs w:val="24"/>
          <w:lang w:val="de-CH"/>
        </w:rPr>
      </w:pPr>
    </w:p>
    <w:p w14:paraId="1BBE6C4F" w14:textId="1E1C4471" w:rsidR="00395E34" w:rsidRPr="0016065D" w:rsidRDefault="00395E34" w:rsidP="00395E34">
      <w:pPr>
        <w:pStyle w:val="Listenabsatz"/>
        <w:numPr>
          <w:ilvl w:val="0"/>
          <w:numId w:val="28"/>
        </w:numPr>
        <w:rPr>
          <w:i/>
          <w:iCs/>
          <w:sz w:val="24"/>
          <w:szCs w:val="24"/>
          <w:lang w:val="de-CH"/>
        </w:rPr>
      </w:pPr>
      <w:r w:rsidRPr="0016065D">
        <w:rPr>
          <w:i/>
          <w:iCs/>
          <w:sz w:val="24"/>
          <w:szCs w:val="24"/>
          <w:lang w:val="de-CH"/>
        </w:rPr>
        <w:t>Sachgemässer Gebrauch</w:t>
      </w:r>
    </w:p>
    <w:p w14:paraId="752A7A6E" w14:textId="7BD47EE3" w:rsidR="00395E34" w:rsidRDefault="00395E34" w:rsidP="00395E34">
      <w:pPr>
        <w:ind w:left="360"/>
        <w:rPr>
          <w:sz w:val="24"/>
          <w:szCs w:val="24"/>
          <w:lang w:val="de-CH"/>
        </w:rPr>
      </w:pPr>
      <w:r w:rsidRPr="00851E88">
        <w:rPr>
          <w:b/>
          <w:bCs/>
          <w:sz w:val="24"/>
          <w:szCs w:val="24"/>
          <w:lang w:val="de-CH"/>
        </w:rPr>
        <w:t>Ausleiher</w:t>
      </w:r>
      <w:r>
        <w:rPr>
          <w:sz w:val="24"/>
          <w:szCs w:val="24"/>
          <w:lang w:val="de-CH"/>
        </w:rPr>
        <w:t xml:space="preserve"> ist zum sachgemässen Gebrauch verpflichtet. </w:t>
      </w:r>
    </w:p>
    <w:p w14:paraId="35665563" w14:textId="77777777" w:rsidR="00395E34" w:rsidRDefault="00395E34" w:rsidP="00395E34">
      <w:pPr>
        <w:ind w:left="360"/>
        <w:rPr>
          <w:sz w:val="24"/>
          <w:szCs w:val="24"/>
          <w:lang w:val="de-CH"/>
        </w:rPr>
      </w:pPr>
    </w:p>
    <w:p w14:paraId="21158F0C" w14:textId="77777777" w:rsidR="00395E34" w:rsidRPr="0016065D" w:rsidRDefault="00395E34" w:rsidP="00395E34">
      <w:pPr>
        <w:pStyle w:val="Listenabsatz"/>
        <w:numPr>
          <w:ilvl w:val="0"/>
          <w:numId w:val="28"/>
        </w:numPr>
        <w:rPr>
          <w:i/>
          <w:iCs/>
          <w:sz w:val="24"/>
          <w:szCs w:val="24"/>
          <w:lang w:val="de-CH"/>
        </w:rPr>
      </w:pPr>
      <w:r w:rsidRPr="0016065D">
        <w:rPr>
          <w:i/>
          <w:iCs/>
          <w:sz w:val="24"/>
          <w:szCs w:val="24"/>
          <w:lang w:val="de-CH"/>
        </w:rPr>
        <w:lastRenderedPageBreak/>
        <w:t>Rückgabe</w:t>
      </w:r>
    </w:p>
    <w:p w14:paraId="22881E51" w14:textId="6F30D00F" w:rsidR="00395E34" w:rsidRDefault="00395E34" w:rsidP="00395E34">
      <w:pPr>
        <w:ind w:left="360"/>
        <w:rPr>
          <w:sz w:val="24"/>
          <w:szCs w:val="24"/>
          <w:lang w:val="de-CH"/>
        </w:rPr>
      </w:pPr>
      <w:r w:rsidRPr="00851E88">
        <w:rPr>
          <w:b/>
          <w:bCs/>
          <w:sz w:val="24"/>
          <w:szCs w:val="24"/>
          <w:lang w:val="de-CH"/>
        </w:rPr>
        <w:t xml:space="preserve">Ausleiher </w:t>
      </w:r>
      <w:r>
        <w:rPr>
          <w:sz w:val="24"/>
          <w:szCs w:val="24"/>
          <w:lang w:val="de-CH"/>
        </w:rPr>
        <w:t>ist verpflichtet</w:t>
      </w:r>
      <w:r w:rsidR="007B1460">
        <w:rPr>
          <w:sz w:val="24"/>
          <w:szCs w:val="24"/>
          <w:lang w:val="de-CH"/>
        </w:rPr>
        <w:t>,</w:t>
      </w:r>
      <w:r>
        <w:rPr>
          <w:sz w:val="24"/>
          <w:szCs w:val="24"/>
          <w:lang w:val="de-CH"/>
        </w:rPr>
        <w:t xml:space="preserve"> das Cargo e-Bike sowie sämtliches </w:t>
      </w:r>
      <w:r w:rsidR="001C37A4">
        <w:rPr>
          <w:sz w:val="24"/>
          <w:szCs w:val="24"/>
          <w:lang w:val="de-CH"/>
        </w:rPr>
        <w:t xml:space="preserve">unter 1. genanntes </w:t>
      </w:r>
      <w:r>
        <w:rPr>
          <w:sz w:val="24"/>
          <w:szCs w:val="24"/>
          <w:lang w:val="de-CH"/>
        </w:rPr>
        <w:t>Zubehör am Ende der Vertragsdauer in einwandfreiem Zustand zurückzugeben</w:t>
      </w:r>
      <w:r w:rsidR="00280287">
        <w:rPr>
          <w:sz w:val="24"/>
          <w:szCs w:val="24"/>
          <w:lang w:val="de-CH"/>
        </w:rPr>
        <w:t>.</w:t>
      </w:r>
      <w:r>
        <w:rPr>
          <w:sz w:val="24"/>
          <w:szCs w:val="24"/>
          <w:lang w:val="de-CH"/>
        </w:rPr>
        <w:t xml:space="preserve"> </w:t>
      </w:r>
    </w:p>
    <w:p w14:paraId="0A4F1414" w14:textId="77777777" w:rsidR="00280287" w:rsidRPr="00395E34" w:rsidRDefault="00280287" w:rsidP="00395E34">
      <w:pPr>
        <w:ind w:left="360"/>
        <w:rPr>
          <w:sz w:val="24"/>
          <w:szCs w:val="24"/>
          <w:lang w:val="de-CH"/>
        </w:rPr>
      </w:pPr>
    </w:p>
    <w:p w14:paraId="203C1EBC" w14:textId="77777777" w:rsidR="00280287" w:rsidRPr="00C05288" w:rsidRDefault="00280287" w:rsidP="00395E34">
      <w:pPr>
        <w:pStyle w:val="Listenabsatz"/>
        <w:numPr>
          <w:ilvl w:val="0"/>
          <w:numId w:val="28"/>
        </w:numPr>
        <w:rPr>
          <w:i/>
          <w:iCs/>
          <w:sz w:val="24"/>
          <w:szCs w:val="24"/>
          <w:lang w:val="de-CH"/>
        </w:rPr>
      </w:pPr>
      <w:r w:rsidRPr="00C05288">
        <w:rPr>
          <w:i/>
          <w:iCs/>
          <w:sz w:val="24"/>
          <w:szCs w:val="24"/>
          <w:lang w:val="de-CH"/>
        </w:rPr>
        <w:t>Haftung</w:t>
      </w:r>
    </w:p>
    <w:p w14:paraId="3407C23E" w14:textId="6A7726B8" w:rsidR="002A2D04" w:rsidRDefault="00395E34" w:rsidP="00BA628B">
      <w:pPr>
        <w:ind w:left="360"/>
        <w:rPr>
          <w:sz w:val="24"/>
          <w:szCs w:val="24"/>
          <w:lang w:val="de-CH"/>
        </w:rPr>
      </w:pPr>
      <w:r w:rsidRPr="001C37A4">
        <w:rPr>
          <w:b/>
          <w:bCs/>
          <w:sz w:val="24"/>
          <w:szCs w:val="24"/>
          <w:lang w:val="de-CH"/>
        </w:rPr>
        <w:t>Ausleiher</w:t>
      </w:r>
      <w:r w:rsidR="00280287">
        <w:rPr>
          <w:sz w:val="24"/>
          <w:szCs w:val="24"/>
          <w:lang w:val="de-CH"/>
        </w:rPr>
        <w:t xml:space="preserve"> haftet für alle Schäden, die durch unsachgemässen Gebrauch, Unfall oder Diebstahl des Cargo e-bikes entstehen</w:t>
      </w:r>
      <w:r w:rsidR="00280287" w:rsidRPr="001C37A4">
        <w:rPr>
          <w:b/>
          <w:bCs/>
          <w:sz w:val="24"/>
          <w:szCs w:val="24"/>
          <w:lang w:val="de-CH"/>
        </w:rPr>
        <w:t>. VCS GL</w:t>
      </w:r>
      <w:r w:rsidR="00280287">
        <w:rPr>
          <w:sz w:val="24"/>
          <w:szCs w:val="24"/>
          <w:lang w:val="de-CH"/>
        </w:rPr>
        <w:t xml:space="preserve"> lehnt je</w:t>
      </w:r>
      <w:r w:rsidR="001C37A4">
        <w:rPr>
          <w:sz w:val="24"/>
          <w:szCs w:val="24"/>
          <w:lang w:val="de-CH"/>
        </w:rPr>
        <w:t>gliche</w:t>
      </w:r>
      <w:r w:rsidR="00280287">
        <w:rPr>
          <w:sz w:val="24"/>
          <w:szCs w:val="24"/>
          <w:lang w:val="de-CH"/>
        </w:rPr>
        <w:t xml:space="preserve"> Haftung ab</w:t>
      </w:r>
      <w:r w:rsidR="00BA628B">
        <w:rPr>
          <w:sz w:val="24"/>
          <w:szCs w:val="24"/>
          <w:lang w:val="de-CH"/>
        </w:rPr>
        <w:t>.</w:t>
      </w:r>
    </w:p>
    <w:p w14:paraId="6C0FBF9B" w14:textId="77777777" w:rsidR="009659A0" w:rsidRDefault="009659A0" w:rsidP="00BA628B">
      <w:pPr>
        <w:ind w:left="360"/>
        <w:rPr>
          <w:sz w:val="24"/>
          <w:szCs w:val="24"/>
          <w:lang w:val="de-CH"/>
        </w:rPr>
      </w:pPr>
    </w:p>
    <w:p w14:paraId="2B246E82" w14:textId="77777777" w:rsidR="00CB70C8" w:rsidRPr="00C05288" w:rsidRDefault="00280287" w:rsidP="00CB70C8">
      <w:pPr>
        <w:pStyle w:val="Listenabsatz"/>
        <w:numPr>
          <w:ilvl w:val="0"/>
          <w:numId w:val="28"/>
        </w:numPr>
        <w:rPr>
          <w:i/>
          <w:iCs/>
          <w:sz w:val="24"/>
          <w:szCs w:val="24"/>
          <w:lang w:val="de-CH"/>
        </w:rPr>
      </w:pPr>
      <w:r w:rsidRPr="00C05288">
        <w:rPr>
          <w:i/>
          <w:iCs/>
          <w:sz w:val="24"/>
          <w:szCs w:val="24"/>
          <w:lang w:val="de-CH"/>
        </w:rPr>
        <w:t>Haftungsausschluss</w:t>
      </w:r>
    </w:p>
    <w:p w14:paraId="12BFE119" w14:textId="36819C20" w:rsidR="00195A8A" w:rsidRPr="009659A0" w:rsidRDefault="00195A8A" w:rsidP="009659A0">
      <w:pPr>
        <w:ind w:left="360"/>
        <w:rPr>
          <w:sz w:val="24"/>
          <w:szCs w:val="24"/>
          <w:lang w:val="de-CH"/>
        </w:rPr>
      </w:pPr>
      <w:r w:rsidRPr="009659A0">
        <w:rPr>
          <w:sz w:val="24"/>
          <w:szCs w:val="24"/>
          <w:lang w:val="de-CH"/>
        </w:rPr>
        <w:t xml:space="preserve">Die Haftung des </w:t>
      </w:r>
      <w:r w:rsidR="00D70BE2" w:rsidRPr="009659A0">
        <w:rPr>
          <w:sz w:val="24"/>
          <w:szCs w:val="24"/>
          <w:lang w:val="de-CH"/>
        </w:rPr>
        <w:t xml:space="preserve">VCS GL </w:t>
      </w:r>
      <w:r w:rsidRPr="009659A0">
        <w:rPr>
          <w:sz w:val="24"/>
          <w:szCs w:val="24"/>
          <w:lang w:val="de-CH"/>
        </w:rPr>
        <w:t xml:space="preserve">auf Personen- und Sachschäden wird ausgeschlossen, soweit sie nicht auf eine grobe Pflichtverletzung des </w:t>
      </w:r>
      <w:r w:rsidR="00D70BE2" w:rsidRPr="009659A0">
        <w:rPr>
          <w:sz w:val="24"/>
          <w:szCs w:val="24"/>
          <w:lang w:val="de-CH"/>
        </w:rPr>
        <w:t>VCS GL</w:t>
      </w:r>
      <w:r w:rsidRPr="009659A0">
        <w:rPr>
          <w:sz w:val="24"/>
          <w:szCs w:val="24"/>
          <w:lang w:val="de-CH"/>
        </w:rPr>
        <w:t xml:space="preserve"> zurückzuführen</w:t>
      </w:r>
      <w:r w:rsidR="00B14B6B">
        <w:rPr>
          <w:sz w:val="24"/>
          <w:szCs w:val="24"/>
          <w:lang w:val="de-CH"/>
        </w:rPr>
        <w:t xml:space="preserve"> ist</w:t>
      </w:r>
      <w:r w:rsidRPr="009659A0">
        <w:rPr>
          <w:sz w:val="24"/>
          <w:szCs w:val="24"/>
          <w:lang w:val="de-CH"/>
        </w:rPr>
        <w:t xml:space="preserve">. </w:t>
      </w:r>
    </w:p>
    <w:p w14:paraId="20EC3CF7" w14:textId="77777777" w:rsidR="006044FC" w:rsidRPr="009659A0" w:rsidRDefault="006044FC" w:rsidP="009659A0">
      <w:pPr>
        <w:rPr>
          <w:sz w:val="24"/>
          <w:szCs w:val="24"/>
          <w:lang w:val="de-CH"/>
        </w:rPr>
      </w:pPr>
    </w:p>
    <w:p w14:paraId="51737A44" w14:textId="59158526" w:rsidR="009659A0" w:rsidRPr="00C05288" w:rsidRDefault="0067381B" w:rsidP="009659A0">
      <w:pPr>
        <w:pStyle w:val="Listenabsatz"/>
        <w:numPr>
          <w:ilvl w:val="0"/>
          <w:numId w:val="28"/>
        </w:numPr>
        <w:rPr>
          <w:i/>
          <w:iCs/>
          <w:sz w:val="24"/>
          <w:szCs w:val="24"/>
          <w:lang w:val="de-CH"/>
        </w:rPr>
      </w:pPr>
      <w:r w:rsidRPr="00C05288">
        <w:rPr>
          <w:i/>
          <w:iCs/>
          <w:sz w:val="24"/>
          <w:szCs w:val="24"/>
          <w:lang w:val="de-CH"/>
        </w:rPr>
        <w:t>Versicherung</w:t>
      </w:r>
    </w:p>
    <w:p w14:paraId="5A13B048" w14:textId="29A1DC0C" w:rsidR="0067381B" w:rsidRPr="009659A0" w:rsidRDefault="00133B88" w:rsidP="009659A0">
      <w:pPr>
        <w:ind w:left="360"/>
        <w:rPr>
          <w:sz w:val="24"/>
          <w:szCs w:val="24"/>
          <w:lang w:val="de-CH"/>
        </w:rPr>
      </w:pPr>
      <w:r w:rsidRPr="009659A0">
        <w:rPr>
          <w:sz w:val="24"/>
          <w:szCs w:val="24"/>
          <w:lang w:val="de-CH"/>
        </w:rPr>
        <w:t>Die</w:t>
      </w:r>
      <w:r w:rsidR="009659A0" w:rsidRPr="009659A0">
        <w:rPr>
          <w:sz w:val="24"/>
          <w:szCs w:val="24"/>
          <w:lang w:val="de-CH"/>
        </w:rPr>
        <w:t xml:space="preserve"> </w:t>
      </w:r>
      <w:r w:rsidR="00D30CC4" w:rsidRPr="009659A0">
        <w:rPr>
          <w:sz w:val="24"/>
          <w:szCs w:val="24"/>
          <w:lang w:val="de-CH"/>
        </w:rPr>
        <w:t>Versicherung gegenüber Personen</w:t>
      </w:r>
      <w:r w:rsidR="0052120C" w:rsidRPr="009659A0">
        <w:rPr>
          <w:sz w:val="24"/>
          <w:szCs w:val="24"/>
          <w:lang w:val="de-CH"/>
        </w:rPr>
        <w:t>- und Sachschäden</w:t>
      </w:r>
      <w:r w:rsidR="00D30CC4" w:rsidRPr="009659A0">
        <w:rPr>
          <w:sz w:val="24"/>
          <w:szCs w:val="24"/>
          <w:lang w:val="de-CH"/>
        </w:rPr>
        <w:t xml:space="preserve"> ist Sache des Ausleihers</w:t>
      </w:r>
      <w:r w:rsidR="0052120C" w:rsidRPr="009659A0">
        <w:rPr>
          <w:sz w:val="24"/>
          <w:szCs w:val="24"/>
          <w:lang w:val="de-CH"/>
        </w:rPr>
        <w:t>.</w:t>
      </w:r>
    </w:p>
    <w:p w14:paraId="6C0C71C0" w14:textId="77777777" w:rsidR="00D00037" w:rsidRPr="009659A0" w:rsidRDefault="00D00037" w:rsidP="009659A0">
      <w:pPr>
        <w:rPr>
          <w:sz w:val="24"/>
          <w:szCs w:val="24"/>
          <w:lang w:val="de-CH"/>
        </w:rPr>
      </w:pPr>
    </w:p>
    <w:p w14:paraId="7DD6CE87" w14:textId="66035F92" w:rsidR="00D00037" w:rsidRPr="00C05288" w:rsidRDefault="00D00037" w:rsidP="00CB70C8">
      <w:pPr>
        <w:pStyle w:val="Listenabsatz"/>
        <w:numPr>
          <w:ilvl w:val="0"/>
          <w:numId w:val="28"/>
        </w:numPr>
        <w:rPr>
          <w:i/>
          <w:iCs/>
          <w:sz w:val="24"/>
          <w:szCs w:val="24"/>
          <w:lang w:val="de-CH"/>
        </w:rPr>
      </w:pPr>
      <w:r w:rsidRPr="00C05288">
        <w:rPr>
          <w:i/>
          <w:iCs/>
          <w:sz w:val="24"/>
          <w:szCs w:val="24"/>
          <w:lang w:val="de-CH"/>
        </w:rPr>
        <w:t>Gerichtsstand</w:t>
      </w:r>
    </w:p>
    <w:p w14:paraId="15812ECB" w14:textId="0CDECC1E" w:rsidR="00D00037" w:rsidRPr="00D00037" w:rsidRDefault="00D00037" w:rsidP="00D00037">
      <w:pPr>
        <w:ind w:left="360"/>
        <w:rPr>
          <w:sz w:val="24"/>
          <w:szCs w:val="24"/>
          <w:lang w:val="de-CH"/>
        </w:rPr>
      </w:pPr>
      <w:r>
        <w:rPr>
          <w:sz w:val="24"/>
          <w:szCs w:val="24"/>
          <w:lang w:val="de-CH"/>
        </w:rPr>
        <w:t>Ausschliesslicher Gerichtsstand ist Glarus</w:t>
      </w:r>
      <w:r w:rsidR="00E929AC">
        <w:rPr>
          <w:sz w:val="24"/>
          <w:szCs w:val="24"/>
          <w:lang w:val="de-CH"/>
        </w:rPr>
        <w:t>. Der Vertrag untersteht schweizerischem Recht.</w:t>
      </w:r>
    </w:p>
    <w:p w14:paraId="7F03BEA1" w14:textId="77777777" w:rsidR="007B1460" w:rsidRDefault="007B1460" w:rsidP="00280287">
      <w:pPr>
        <w:pStyle w:val="Listenabsatz"/>
        <w:rPr>
          <w:sz w:val="24"/>
          <w:szCs w:val="24"/>
          <w:lang w:val="de-CH"/>
        </w:rPr>
      </w:pPr>
    </w:p>
    <w:p w14:paraId="3AF5F653" w14:textId="77777777" w:rsidR="007B1460" w:rsidRDefault="007B1460" w:rsidP="00280287">
      <w:pPr>
        <w:pStyle w:val="Listenabsatz"/>
        <w:rPr>
          <w:sz w:val="24"/>
          <w:szCs w:val="24"/>
          <w:lang w:val="de-CH"/>
        </w:rPr>
      </w:pPr>
    </w:p>
    <w:p w14:paraId="5E5B4A0D" w14:textId="013F4FB4" w:rsidR="001174C9" w:rsidRPr="005B375B" w:rsidRDefault="00FF220F" w:rsidP="00804D91">
      <w:pPr>
        <w:rPr>
          <w:color w:val="EE0000"/>
          <w:sz w:val="24"/>
          <w:szCs w:val="24"/>
          <w:lang w:val="de-CH"/>
        </w:rPr>
      </w:pPr>
      <w:r>
        <w:rPr>
          <w:color w:val="002060"/>
          <w:sz w:val="24"/>
          <w:szCs w:val="24"/>
          <w:lang w:val="de-CH"/>
        </w:rPr>
        <w:t xml:space="preserve">      </w:t>
      </w:r>
      <w:r w:rsidRPr="00FF220F">
        <w:rPr>
          <w:color w:val="002060"/>
          <w:sz w:val="24"/>
          <w:szCs w:val="24"/>
          <w:lang w:val="de-CH"/>
        </w:rPr>
        <w:t>Ort:</w:t>
      </w:r>
      <w:r w:rsidR="00804D91">
        <w:rPr>
          <w:color w:val="002060"/>
          <w:sz w:val="24"/>
          <w:szCs w:val="24"/>
          <w:lang w:val="de-CH"/>
        </w:rPr>
        <w:t xml:space="preserve"> </w:t>
      </w:r>
      <w:r>
        <w:rPr>
          <w:color w:val="002060"/>
        </w:rPr>
        <w:t xml:space="preserve">  </w:t>
      </w:r>
      <w:r w:rsidR="00FE0B39" w:rsidRPr="00FF220F">
        <w:rPr>
          <w:color w:val="002060"/>
        </w:rPr>
        <w:fldChar w:fldCharType="begin">
          <w:ffData>
            <w:name w:val=""/>
            <w:enabled/>
            <w:calcOnExit w:val="0"/>
            <w:textInput/>
          </w:ffData>
        </w:fldChar>
      </w:r>
      <w:r w:rsidR="00FE0B39" w:rsidRPr="00FF220F">
        <w:rPr>
          <w:color w:val="002060"/>
        </w:rPr>
        <w:instrText xml:space="preserve"> FORMTEXT </w:instrText>
      </w:r>
      <w:r w:rsidR="00FE0B39" w:rsidRPr="00FF220F">
        <w:rPr>
          <w:color w:val="002060"/>
        </w:rPr>
      </w:r>
      <w:r w:rsidR="00FE0B39" w:rsidRPr="00FF220F">
        <w:rPr>
          <w:color w:val="002060"/>
        </w:rPr>
        <w:fldChar w:fldCharType="separate"/>
      </w:r>
      <w:r w:rsidR="00FE0B39" w:rsidRPr="00FF220F">
        <w:rPr>
          <w:noProof/>
          <w:color w:val="002060"/>
        </w:rPr>
        <w:t> </w:t>
      </w:r>
      <w:r w:rsidR="00FE0B39" w:rsidRPr="00FF220F">
        <w:rPr>
          <w:noProof/>
          <w:color w:val="002060"/>
        </w:rPr>
        <w:t> </w:t>
      </w:r>
      <w:r w:rsidR="00FE0B39" w:rsidRPr="00FF220F">
        <w:rPr>
          <w:noProof/>
          <w:color w:val="002060"/>
        </w:rPr>
        <w:t> </w:t>
      </w:r>
      <w:r w:rsidR="00FE0B39" w:rsidRPr="00FF220F">
        <w:rPr>
          <w:noProof/>
          <w:color w:val="002060"/>
        </w:rPr>
        <w:t> </w:t>
      </w:r>
      <w:r w:rsidR="00FE0B39" w:rsidRPr="00FF220F">
        <w:rPr>
          <w:noProof/>
          <w:color w:val="002060"/>
        </w:rPr>
        <w:t> </w:t>
      </w:r>
      <w:r w:rsidR="00FE0B39" w:rsidRPr="00FF220F">
        <w:rPr>
          <w:color w:val="002060"/>
        </w:rPr>
        <w:fldChar w:fldCharType="end"/>
      </w:r>
      <w:r w:rsidR="00376E3E" w:rsidRPr="00FF220F">
        <w:rPr>
          <w:color w:val="002060"/>
        </w:rPr>
        <w:t xml:space="preserve">     </w:t>
      </w:r>
      <w:r w:rsidR="00376E3E">
        <w:rPr>
          <w:color w:val="EE0000"/>
          <w:sz w:val="24"/>
          <w:szCs w:val="24"/>
          <w:lang w:val="de-CH"/>
        </w:rPr>
        <w:tab/>
      </w:r>
      <w:r w:rsidR="00804D91">
        <w:rPr>
          <w:color w:val="EE0000"/>
          <w:sz w:val="24"/>
          <w:szCs w:val="24"/>
          <w:lang w:val="de-CH"/>
        </w:rPr>
        <w:t xml:space="preserve">      </w:t>
      </w:r>
      <w:r w:rsidR="001174C9" w:rsidRPr="005B375B">
        <w:rPr>
          <w:color w:val="EE0000"/>
          <w:sz w:val="24"/>
          <w:szCs w:val="24"/>
          <w:lang w:val="de-CH"/>
        </w:rPr>
        <w:tab/>
      </w:r>
      <w:r w:rsidR="00804D91" w:rsidRPr="00FF220F">
        <w:rPr>
          <w:sz w:val="24"/>
          <w:szCs w:val="24"/>
          <w:lang w:val="de-CH"/>
        </w:rPr>
        <w:t>Datum</w:t>
      </w:r>
      <w:r w:rsidR="00804D91">
        <w:rPr>
          <w:sz w:val="24"/>
          <w:szCs w:val="24"/>
          <w:lang w:val="de-CH"/>
        </w:rPr>
        <w:t xml:space="preserve">:   </w:t>
      </w:r>
      <w:r w:rsidR="00FE0B39">
        <w:fldChar w:fldCharType="begin">
          <w:ffData>
            <w:name w:val=""/>
            <w:enabled/>
            <w:calcOnExit w:val="0"/>
            <w:textInput/>
          </w:ffData>
        </w:fldChar>
      </w:r>
      <w:r w:rsidR="00FE0B39">
        <w:instrText xml:space="preserve"> FORMTEXT </w:instrText>
      </w:r>
      <w:r w:rsidR="00FE0B39">
        <w:fldChar w:fldCharType="separate"/>
      </w:r>
      <w:r w:rsidR="00FE0B39">
        <w:rPr>
          <w:noProof/>
        </w:rPr>
        <w:t> </w:t>
      </w:r>
      <w:r w:rsidR="00FE0B39">
        <w:rPr>
          <w:noProof/>
        </w:rPr>
        <w:t> </w:t>
      </w:r>
      <w:r w:rsidR="00FE0B39">
        <w:rPr>
          <w:noProof/>
        </w:rPr>
        <w:t> </w:t>
      </w:r>
      <w:r w:rsidR="00FE0B39">
        <w:rPr>
          <w:noProof/>
        </w:rPr>
        <w:t> </w:t>
      </w:r>
      <w:r w:rsidR="00FE0B39">
        <w:rPr>
          <w:noProof/>
        </w:rPr>
        <w:t> </w:t>
      </w:r>
      <w:r w:rsidR="00FE0B39">
        <w:fldChar w:fldCharType="end"/>
      </w:r>
      <w:r>
        <w:t xml:space="preserve">    </w:t>
      </w:r>
    </w:p>
    <w:p w14:paraId="56723572" w14:textId="024AF607" w:rsidR="001174C9" w:rsidRDefault="00FF220F" w:rsidP="00410000">
      <w:pPr>
        <w:rPr>
          <w:sz w:val="24"/>
          <w:szCs w:val="24"/>
          <w:lang w:val="de-CH"/>
        </w:rPr>
      </w:pPr>
      <w:r>
        <w:rPr>
          <w:sz w:val="24"/>
          <w:szCs w:val="24"/>
          <w:lang w:val="de-CH"/>
        </w:rPr>
        <w:t xml:space="preserve">     </w:t>
      </w:r>
    </w:p>
    <w:p w14:paraId="13D2918E" w14:textId="77777777" w:rsidR="00C315AB" w:rsidRDefault="00C315AB" w:rsidP="007B1460">
      <w:pPr>
        <w:pStyle w:val="Listenabsatz"/>
        <w:ind w:left="426"/>
      </w:pPr>
    </w:p>
    <w:p w14:paraId="221A80D7" w14:textId="3ADB91B0" w:rsidR="001174C9" w:rsidRDefault="00C315AB" w:rsidP="007B1460">
      <w:pPr>
        <w:pStyle w:val="Listenabsatz"/>
        <w:ind w:left="426"/>
      </w:pPr>
      <w:r>
        <w:t xml:space="preserve">  </w:t>
      </w:r>
      <w:r w:rsidR="00FE0B39">
        <w:fldChar w:fldCharType="begin">
          <w:ffData>
            <w:name w:val=""/>
            <w:enabled/>
            <w:calcOnExit w:val="0"/>
            <w:textInput/>
          </w:ffData>
        </w:fldChar>
      </w:r>
      <w:r w:rsidR="00FE0B39">
        <w:instrText xml:space="preserve"> FORMTEXT </w:instrText>
      </w:r>
      <w:r w:rsidR="00FE0B39">
        <w:fldChar w:fldCharType="separate"/>
      </w:r>
      <w:r w:rsidR="00FE0B39">
        <w:rPr>
          <w:noProof/>
        </w:rPr>
        <w:t> </w:t>
      </w:r>
      <w:r w:rsidR="00FE0B39">
        <w:rPr>
          <w:noProof/>
        </w:rPr>
        <w:t> </w:t>
      </w:r>
      <w:r w:rsidR="00FE0B39">
        <w:rPr>
          <w:noProof/>
        </w:rPr>
        <w:t> </w:t>
      </w:r>
      <w:r w:rsidR="00FE0B39">
        <w:rPr>
          <w:noProof/>
        </w:rPr>
        <w:t> </w:t>
      </w:r>
      <w:r w:rsidR="00FE0B39">
        <w:rPr>
          <w:noProof/>
        </w:rPr>
        <w:t> </w:t>
      </w:r>
      <w:r w:rsidR="00FE0B39">
        <w:fldChar w:fldCharType="end"/>
      </w:r>
      <w:r>
        <w:t xml:space="preserve">  (elektronische Signatur)</w:t>
      </w:r>
    </w:p>
    <w:p w14:paraId="5CC708A3" w14:textId="77777777" w:rsidR="00376E3E" w:rsidRDefault="00376E3E" w:rsidP="007B1460">
      <w:pPr>
        <w:pStyle w:val="Listenabsatz"/>
        <w:ind w:left="426"/>
      </w:pPr>
    </w:p>
    <w:p w14:paraId="41EC36C6" w14:textId="77777777" w:rsidR="00376E3E" w:rsidRDefault="00376E3E" w:rsidP="007B1460">
      <w:pPr>
        <w:pStyle w:val="Listenabsatz"/>
        <w:ind w:left="426"/>
        <w:rPr>
          <w:sz w:val="24"/>
          <w:szCs w:val="24"/>
          <w:lang w:val="de-CH"/>
        </w:rPr>
      </w:pPr>
    </w:p>
    <w:p w14:paraId="2EA6ECB5" w14:textId="77777777" w:rsidR="001174C9" w:rsidRDefault="001174C9" w:rsidP="007B1460">
      <w:pPr>
        <w:pStyle w:val="Listenabsatz"/>
        <w:ind w:left="426"/>
        <w:rPr>
          <w:sz w:val="24"/>
          <w:szCs w:val="24"/>
          <w:lang w:val="de-CH"/>
        </w:rPr>
      </w:pPr>
      <w:r>
        <w:rPr>
          <w:sz w:val="24"/>
          <w:szCs w:val="24"/>
          <w:lang w:val="de-CH"/>
        </w:rPr>
        <w:t>…………………………………………………………….</w:t>
      </w:r>
    </w:p>
    <w:p w14:paraId="447380AD" w14:textId="600224BF" w:rsidR="00395E34" w:rsidRPr="00C05288" w:rsidRDefault="001174C9" w:rsidP="007B1460">
      <w:pPr>
        <w:pStyle w:val="Listenabsatz"/>
        <w:ind w:left="426"/>
        <w:rPr>
          <w:b/>
          <w:bCs/>
          <w:sz w:val="24"/>
          <w:szCs w:val="24"/>
          <w:lang w:val="de-CH"/>
        </w:rPr>
      </w:pPr>
      <w:r w:rsidRPr="00C05288">
        <w:rPr>
          <w:b/>
          <w:bCs/>
          <w:sz w:val="24"/>
          <w:szCs w:val="24"/>
          <w:lang w:val="de-CH"/>
        </w:rPr>
        <w:t>Unterschrift Ausleiher</w:t>
      </w:r>
      <w:r w:rsidR="00280287" w:rsidRPr="00C05288">
        <w:rPr>
          <w:b/>
          <w:bCs/>
          <w:sz w:val="24"/>
          <w:szCs w:val="24"/>
          <w:lang w:val="de-CH"/>
        </w:rPr>
        <w:t xml:space="preserve"> </w:t>
      </w:r>
      <w:r w:rsidR="00395E34" w:rsidRPr="00C05288">
        <w:rPr>
          <w:b/>
          <w:bCs/>
          <w:sz w:val="24"/>
          <w:szCs w:val="24"/>
          <w:lang w:val="de-CH"/>
        </w:rPr>
        <w:t xml:space="preserve">  </w:t>
      </w:r>
    </w:p>
    <w:sectPr w:rsidR="00395E34" w:rsidRPr="00C05288" w:rsidSect="00B14B6B">
      <w:pgSz w:w="11906" w:h="16838" w:code="9"/>
      <w:pgMar w:top="851" w:right="1440" w:bottom="1135"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BE6FA7" w14:textId="77777777" w:rsidR="00643F8F" w:rsidRDefault="00643F8F" w:rsidP="00DC3D67">
      <w:r>
        <w:separator/>
      </w:r>
    </w:p>
  </w:endnote>
  <w:endnote w:type="continuationSeparator" w:id="0">
    <w:p w14:paraId="2E3C7AB3" w14:textId="77777777" w:rsidR="00643F8F" w:rsidRDefault="00643F8F" w:rsidP="00DC3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F43F8" w14:textId="77777777" w:rsidR="00643F8F" w:rsidRDefault="00643F8F" w:rsidP="00DC3D67">
      <w:r>
        <w:separator/>
      </w:r>
    </w:p>
  </w:footnote>
  <w:footnote w:type="continuationSeparator" w:id="0">
    <w:p w14:paraId="2A6E8417" w14:textId="77777777" w:rsidR="00643F8F" w:rsidRDefault="00643F8F" w:rsidP="00DC3D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DF66472"/>
    <w:lvl w:ilvl="0">
      <w:start w:val="1"/>
      <w:numFmt w:val="decimal"/>
      <w:pStyle w:val="Listennummer5"/>
      <w:lvlText w:val="%1."/>
      <w:lvlJc w:val="left"/>
      <w:pPr>
        <w:tabs>
          <w:tab w:val="num" w:pos="1800"/>
        </w:tabs>
        <w:ind w:left="1800" w:hanging="360"/>
      </w:pPr>
    </w:lvl>
  </w:abstractNum>
  <w:abstractNum w:abstractNumId="1" w15:restartNumberingAfterBreak="0">
    <w:nsid w:val="FFFFFF7D"/>
    <w:multiLevelType w:val="singleLevel"/>
    <w:tmpl w:val="3E36282A"/>
    <w:lvl w:ilvl="0">
      <w:start w:val="1"/>
      <w:numFmt w:val="decimal"/>
      <w:pStyle w:val="Listennummer4"/>
      <w:lvlText w:val="%1."/>
      <w:lvlJc w:val="left"/>
      <w:pPr>
        <w:tabs>
          <w:tab w:val="num" w:pos="1440"/>
        </w:tabs>
        <w:ind w:left="1440" w:hanging="360"/>
      </w:pPr>
    </w:lvl>
  </w:abstractNum>
  <w:abstractNum w:abstractNumId="2" w15:restartNumberingAfterBreak="0">
    <w:nsid w:val="FFFFFF7E"/>
    <w:multiLevelType w:val="singleLevel"/>
    <w:tmpl w:val="B41E802A"/>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F29A802C"/>
    <w:lvl w:ilvl="0">
      <w:start w:val="1"/>
      <w:numFmt w:val="decimal"/>
      <w:pStyle w:val="Listennummer2"/>
      <w:lvlText w:val="%1."/>
      <w:lvlJc w:val="left"/>
      <w:pPr>
        <w:tabs>
          <w:tab w:val="num" w:pos="720"/>
        </w:tabs>
        <w:ind w:left="720" w:hanging="360"/>
      </w:pPr>
    </w:lvl>
  </w:abstractNum>
  <w:abstractNum w:abstractNumId="4" w15:restartNumberingAfterBreak="0">
    <w:nsid w:val="FFFFFF80"/>
    <w:multiLevelType w:val="singleLevel"/>
    <w:tmpl w:val="7C44ABA6"/>
    <w:lvl w:ilvl="0">
      <w:start w:val="1"/>
      <w:numFmt w:val="bullet"/>
      <w:pStyle w:val="Aufzhlungszeichen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9347BDE"/>
    <w:lvl w:ilvl="0">
      <w:start w:val="1"/>
      <w:numFmt w:val="bullet"/>
      <w:pStyle w:val="Aufzhlungszeichen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3DCA070"/>
    <w:lvl w:ilvl="0">
      <w:start w:val="1"/>
      <w:numFmt w:val="bullet"/>
      <w:pStyle w:val="Aufzhlungszeichen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12082F6"/>
    <w:lvl w:ilvl="0">
      <w:start w:val="1"/>
      <w:numFmt w:val="bullet"/>
      <w:pStyle w:val="Aufzhlungszeichen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7FE888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F2E62CCA"/>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23D1E9F"/>
    <w:multiLevelType w:val="hybridMultilevel"/>
    <w:tmpl w:val="7334FD1A"/>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8297663"/>
    <w:multiLevelType w:val="hybridMultilevel"/>
    <w:tmpl w:val="A19EB4A0"/>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AEB0273"/>
    <w:multiLevelType w:val="multilevel"/>
    <w:tmpl w:val="526206A0"/>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84C4F29"/>
    <w:multiLevelType w:val="multilevel"/>
    <w:tmpl w:val="D8061F64"/>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58B3241F"/>
    <w:multiLevelType w:val="multilevel"/>
    <w:tmpl w:val="0409001F"/>
    <w:styleLink w:val="111111"/>
    <w:lvl w:ilvl="0">
      <w:start w:val="1"/>
      <w:numFmt w:val="decimal"/>
      <w:lvlText w:val="%1."/>
      <w:lvlJc w:val="left"/>
      <w:pPr>
        <w:ind w:left="360" w:hanging="360"/>
      </w:pPr>
      <w:rPr>
        <w:rFonts w:ascii="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8E63E4C"/>
    <w:multiLevelType w:val="multilevel"/>
    <w:tmpl w:val="04090023"/>
    <w:styleLink w:val="ArtikelAbschnitt"/>
    <w:lvl w:ilvl="0">
      <w:start w:val="1"/>
      <w:numFmt w:val="upperRoman"/>
      <w:lvlText w:val="文章 %1."/>
      <w:lvlJc w:val="left"/>
      <w:pPr>
        <w:ind w:left="0" w:firstLine="0"/>
      </w:pPr>
      <w:rPr>
        <w:rFonts w:ascii="Times New Roman" w:hAnsi="Times New Roman" w:cs="Times New Roman"/>
      </w:rPr>
    </w:lvl>
    <w:lvl w:ilvl="1">
      <w:start w:val="1"/>
      <w:numFmt w:val="decimalZero"/>
      <w:isLgl/>
      <w:lvlText w:val="第 %1.%2 节"/>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59350CFB"/>
    <w:multiLevelType w:val="multilevel"/>
    <w:tmpl w:val="9DF09F08"/>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5DEC6B47"/>
    <w:multiLevelType w:val="multilevel"/>
    <w:tmpl w:val="604E1C0A"/>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615E0CF0"/>
    <w:multiLevelType w:val="multilevel"/>
    <w:tmpl w:val="1AC2D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081674A"/>
    <w:multiLevelType w:val="multilevel"/>
    <w:tmpl w:val="0409001D"/>
    <w:styleLink w:val="1ai"/>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7D8C2C6D"/>
    <w:multiLevelType w:val="multilevel"/>
    <w:tmpl w:val="04090023"/>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45364583">
    <w:abstractNumId w:val="23"/>
  </w:num>
  <w:num w:numId="2" w16cid:durableId="905651003">
    <w:abstractNumId w:val="13"/>
  </w:num>
  <w:num w:numId="3" w16cid:durableId="2020085080">
    <w:abstractNumId w:val="11"/>
  </w:num>
  <w:num w:numId="4" w16cid:durableId="989288955">
    <w:abstractNumId w:val="26"/>
  </w:num>
  <w:num w:numId="5" w16cid:durableId="1341543285">
    <w:abstractNumId w:val="14"/>
  </w:num>
  <w:num w:numId="6" w16cid:durableId="143089149">
    <w:abstractNumId w:val="18"/>
  </w:num>
  <w:num w:numId="7" w16cid:durableId="383524090">
    <w:abstractNumId w:val="20"/>
  </w:num>
  <w:num w:numId="8" w16cid:durableId="287125443">
    <w:abstractNumId w:val="9"/>
  </w:num>
  <w:num w:numId="9" w16cid:durableId="577130776">
    <w:abstractNumId w:val="7"/>
  </w:num>
  <w:num w:numId="10" w16cid:durableId="2037731374">
    <w:abstractNumId w:val="6"/>
  </w:num>
  <w:num w:numId="11" w16cid:durableId="1486816366">
    <w:abstractNumId w:val="5"/>
  </w:num>
  <w:num w:numId="12" w16cid:durableId="1715157525">
    <w:abstractNumId w:val="4"/>
  </w:num>
  <w:num w:numId="13" w16cid:durableId="319694787">
    <w:abstractNumId w:val="8"/>
  </w:num>
  <w:num w:numId="14" w16cid:durableId="565533346">
    <w:abstractNumId w:val="3"/>
  </w:num>
  <w:num w:numId="15" w16cid:durableId="1115095055">
    <w:abstractNumId w:val="2"/>
  </w:num>
  <w:num w:numId="16" w16cid:durableId="2067605251">
    <w:abstractNumId w:val="1"/>
  </w:num>
  <w:num w:numId="17" w16cid:durableId="611399685">
    <w:abstractNumId w:val="0"/>
  </w:num>
  <w:num w:numId="18" w16cid:durableId="1613584353">
    <w:abstractNumId w:val="16"/>
  </w:num>
  <w:num w:numId="19" w16cid:durableId="1695839391">
    <w:abstractNumId w:val="17"/>
  </w:num>
  <w:num w:numId="20" w16cid:durableId="1280913877">
    <w:abstractNumId w:val="24"/>
  </w:num>
  <w:num w:numId="21" w16cid:durableId="1339380508">
    <w:abstractNumId w:val="19"/>
  </w:num>
  <w:num w:numId="22" w16cid:durableId="1055813554">
    <w:abstractNumId w:val="12"/>
  </w:num>
  <w:num w:numId="23" w16cid:durableId="1871723491">
    <w:abstractNumId w:val="28"/>
  </w:num>
  <w:num w:numId="24" w16cid:durableId="1418749604">
    <w:abstractNumId w:val="21"/>
  </w:num>
  <w:num w:numId="25" w16cid:durableId="313486127">
    <w:abstractNumId w:val="27"/>
  </w:num>
  <w:num w:numId="26" w16cid:durableId="828598796">
    <w:abstractNumId w:val="22"/>
  </w:num>
  <w:num w:numId="27" w16cid:durableId="57554047">
    <w:abstractNumId w:val="10"/>
  </w:num>
  <w:num w:numId="28" w16cid:durableId="1038970842">
    <w:abstractNumId w:val="15"/>
  </w:num>
  <w:num w:numId="29" w16cid:durableId="156606672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enforcement="1" w:cryptProviderType="rsaAES" w:cryptAlgorithmClass="hash" w:cryptAlgorithmType="typeAny" w:cryptAlgorithmSid="14" w:cryptSpinCount="100000" w:hash="oJ+k20X0CpGbNb4fnhFsKiDis7CSL8RQ1w3QbYHmpalPnEtmn2NFtbrvyMoGPxDh5VMVrnKLYJRlW1fLmtkFlQ==" w:salt="WQ7hJaJ8mGrWvTmlwO4NHQ=="/>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D97"/>
    <w:rsid w:val="00072A4F"/>
    <w:rsid w:val="00074307"/>
    <w:rsid w:val="00091F88"/>
    <w:rsid w:val="0009413A"/>
    <w:rsid w:val="000A5D97"/>
    <w:rsid w:val="000B6B98"/>
    <w:rsid w:val="000D1AFC"/>
    <w:rsid w:val="00116470"/>
    <w:rsid w:val="001174C9"/>
    <w:rsid w:val="00133B88"/>
    <w:rsid w:val="0016065D"/>
    <w:rsid w:val="0017079A"/>
    <w:rsid w:val="00195A8A"/>
    <w:rsid w:val="001A4A54"/>
    <w:rsid w:val="001C37A4"/>
    <w:rsid w:val="001E2DF1"/>
    <w:rsid w:val="002413A9"/>
    <w:rsid w:val="00260A24"/>
    <w:rsid w:val="0026394F"/>
    <w:rsid w:val="00280287"/>
    <w:rsid w:val="002A2D04"/>
    <w:rsid w:val="002A3EE4"/>
    <w:rsid w:val="002B0751"/>
    <w:rsid w:val="002D101C"/>
    <w:rsid w:val="002E20FF"/>
    <w:rsid w:val="002F6E78"/>
    <w:rsid w:val="00332CC1"/>
    <w:rsid w:val="003652B0"/>
    <w:rsid w:val="0037688E"/>
    <w:rsid w:val="00376E3E"/>
    <w:rsid w:val="0037703C"/>
    <w:rsid w:val="00385AF7"/>
    <w:rsid w:val="00390CA1"/>
    <w:rsid w:val="00395E34"/>
    <w:rsid w:val="003C5307"/>
    <w:rsid w:val="003E2F1D"/>
    <w:rsid w:val="00410000"/>
    <w:rsid w:val="0043277C"/>
    <w:rsid w:val="00436570"/>
    <w:rsid w:val="0046468B"/>
    <w:rsid w:val="00470264"/>
    <w:rsid w:val="0047668F"/>
    <w:rsid w:val="0048160C"/>
    <w:rsid w:val="004B51B4"/>
    <w:rsid w:val="004E108E"/>
    <w:rsid w:val="004E50CB"/>
    <w:rsid w:val="00501123"/>
    <w:rsid w:val="005061AA"/>
    <w:rsid w:val="0052120C"/>
    <w:rsid w:val="00566ED8"/>
    <w:rsid w:val="005822BC"/>
    <w:rsid w:val="005B375B"/>
    <w:rsid w:val="005C0530"/>
    <w:rsid w:val="005E4498"/>
    <w:rsid w:val="006044FC"/>
    <w:rsid w:val="0062622A"/>
    <w:rsid w:val="00637829"/>
    <w:rsid w:val="00643F8F"/>
    <w:rsid w:val="00645252"/>
    <w:rsid w:val="0067381B"/>
    <w:rsid w:val="006B30DD"/>
    <w:rsid w:val="006C606C"/>
    <w:rsid w:val="006D3D74"/>
    <w:rsid w:val="006F1742"/>
    <w:rsid w:val="00707483"/>
    <w:rsid w:val="0072779B"/>
    <w:rsid w:val="0072791D"/>
    <w:rsid w:val="00756CFF"/>
    <w:rsid w:val="007677B9"/>
    <w:rsid w:val="00787B3D"/>
    <w:rsid w:val="00796D33"/>
    <w:rsid w:val="007A68CD"/>
    <w:rsid w:val="007B1460"/>
    <w:rsid w:val="00804D91"/>
    <w:rsid w:val="00811886"/>
    <w:rsid w:val="00820027"/>
    <w:rsid w:val="00821456"/>
    <w:rsid w:val="00830DAB"/>
    <w:rsid w:val="0083569A"/>
    <w:rsid w:val="00837264"/>
    <w:rsid w:val="00851E88"/>
    <w:rsid w:val="00854141"/>
    <w:rsid w:val="008F5390"/>
    <w:rsid w:val="0093311A"/>
    <w:rsid w:val="009659A0"/>
    <w:rsid w:val="00976868"/>
    <w:rsid w:val="009A080F"/>
    <w:rsid w:val="00A11856"/>
    <w:rsid w:val="00A603A5"/>
    <w:rsid w:val="00A9204E"/>
    <w:rsid w:val="00A96DB0"/>
    <w:rsid w:val="00B14B6B"/>
    <w:rsid w:val="00B30804"/>
    <w:rsid w:val="00B83425"/>
    <w:rsid w:val="00B91C4A"/>
    <w:rsid w:val="00BA628B"/>
    <w:rsid w:val="00BB74C7"/>
    <w:rsid w:val="00BC379B"/>
    <w:rsid w:val="00BD472D"/>
    <w:rsid w:val="00C05288"/>
    <w:rsid w:val="00C05B6B"/>
    <w:rsid w:val="00C1434C"/>
    <w:rsid w:val="00C242D5"/>
    <w:rsid w:val="00C315AB"/>
    <w:rsid w:val="00C561F3"/>
    <w:rsid w:val="00C80150"/>
    <w:rsid w:val="00C820B6"/>
    <w:rsid w:val="00C93CCA"/>
    <w:rsid w:val="00C97FBF"/>
    <w:rsid w:val="00CB70C8"/>
    <w:rsid w:val="00CD6CE8"/>
    <w:rsid w:val="00CE43B1"/>
    <w:rsid w:val="00D00037"/>
    <w:rsid w:val="00D30CC4"/>
    <w:rsid w:val="00D4518F"/>
    <w:rsid w:val="00D63656"/>
    <w:rsid w:val="00D70BE2"/>
    <w:rsid w:val="00D71919"/>
    <w:rsid w:val="00DC3883"/>
    <w:rsid w:val="00DC3D67"/>
    <w:rsid w:val="00DF0D45"/>
    <w:rsid w:val="00DF5C1F"/>
    <w:rsid w:val="00E03A76"/>
    <w:rsid w:val="00E37F60"/>
    <w:rsid w:val="00E639BE"/>
    <w:rsid w:val="00E82DFF"/>
    <w:rsid w:val="00E929AC"/>
    <w:rsid w:val="00EB766A"/>
    <w:rsid w:val="00ED315F"/>
    <w:rsid w:val="00EE611B"/>
    <w:rsid w:val="00F46D3E"/>
    <w:rsid w:val="00F50ACA"/>
    <w:rsid w:val="00F72995"/>
    <w:rsid w:val="00F82C94"/>
    <w:rsid w:val="00FC2F36"/>
    <w:rsid w:val="00FE0B39"/>
    <w:rsid w:val="00FF220F"/>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2C480D"/>
  <w15:chartTrackingRefBased/>
  <w15:docId w15:val="{9693F424-93E3-4477-8353-BB0116514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C3D67"/>
    <w:rPr>
      <w:rFonts w:ascii="Calibri" w:hAnsi="Calibri" w:cs="Calibri"/>
    </w:rPr>
  </w:style>
  <w:style w:type="paragraph" w:styleId="berschrift1">
    <w:name w:val="heading 1"/>
    <w:basedOn w:val="Standard"/>
    <w:next w:val="Standard"/>
    <w:link w:val="berschrift1Zchn"/>
    <w:uiPriority w:val="9"/>
    <w:qFormat/>
    <w:rsid w:val="00DC3D67"/>
    <w:pPr>
      <w:keepNext/>
      <w:keepLines/>
      <w:spacing w:before="240"/>
      <w:outlineLvl w:val="0"/>
    </w:pPr>
    <w:rPr>
      <w:rFonts w:ascii="Calibri Light" w:eastAsiaTheme="majorEastAsia" w:hAnsi="Calibri Light" w:cs="Calibri Light"/>
      <w:color w:val="1F4E79" w:themeColor="accent1" w:themeShade="80"/>
      <w:sz w:val="32"/>
      <w:szCs w:val="32"/>
    </w:rPr>
  </w:style>
  <w:style w:type="paragraph" w:styleId="berschrift2">
    <w:name w:val="heading 2"/>
    <w:basedOn w:val="Standard"/>
    <w:next w:val="Standard"/>
    <w:link w:val="berschrift2Zchn"/>
    <w:uiPriority w:val="9"/>
    <w:unhideWhenUsed/>
    <w:qFormat/>
    <w:rsid w:val="00DC3D67"/>
    <w:pPr>
      <w:keepNext/>
      <w:keepLines/>
      <w:spacing w:before="40"/>
      <w:outlineLvl w:val="1"/>
    </w:pPr>
    <w:rPr>
      <w:rFonts w:ascii="Calibri Light" w:eastAsiaTheme="majorEastAsia" w:hAnsi="Calibri Light" w:cs="Calibri Light"/>
      <w:color w:val="1F4E79" w:themeColor="accent1" w:themeShade="80"/>
      <w:sz w:val="26"/>
      <w:szCs w:val="26"/>
    </w:rPr>
  </w:style>
  <w:style w:type="paragraph" w:styleId="berschrift3">
    <w:name w:val="heading 3"/>
    <w:basedOn w:val="Standard"/>
    <w:next w:val="Standard"/>
    <w:link w:val="berschrift3Zchn"/>
    <w:uiPriority w:val="9"/>
    <w:unhideWhenUsed/>
    <w:qFormat/>
    <w:rsid w:val="00DC3D67"/>
    <w:pPr>
      <w:keepNext/>
      <w:keepLines/>
      <w:spacing w:before="40"/>
      <w:outlineLvl w:val="2"/>
    </w:pPr>
    <w:rPr>
      <w:rFonts w:ascii="Calibri Light" w:eastAsiaTheme="majorEastAsia" w:hAnsi="Calibri Light" w:cs="Calibri Light"/>
      <w:color w:val="1F4D78" w:themeColor="accent1" w:themeShade="7F"/>
      <w:sz w:val="24"/>
      <w:szCs w:val="24"/>
    </w:rPr>
  </w:style>
  <w:style w:type="paragraph" w:styleId="berschrift4">
    <w:name w:val="heading 4"/>
    <w:basedOn w:val="Standard"/>
    <w:next w:val="Standard"/>
    <w:link w:val="berschrift4Zchn"/>
    <w:uiPriority w:val="9"/>
    <w:unhideWhenUsed/>
    <w:qFormat/>
    <w:rsid w:val="00DC3D67"/>
    <w:pPr>
      <w:keepNext/>
      <w:keepLines/>
      <w:spacing w:before="40"/>
      <w:outlineLvl w:val="3"/>
    </w:pPr>
    <w:rPr>
      <w:rFonts w:ascii="Calibri Light" w:eastAsiaTheme="majorEastAsia" w:hAnsi="Calibri Light" w:cs="Calibri Light"/>
      <w:i/>
      <w:iCs/>
      <w:color w:val="1F4E79" w:themeColor="accent1" w:themeShade="80"/>
    </w:rPr>
  </w:style>
  <w:style w:type="paragraph" w:styleId="berschrift5">
    <w:name w:val="heading 5"/>
    <w:basedOn w:val="Standard"/>
    <w:next w:val="Standard"/>
    <w:link w:val="berschrift5Zchn"/>
    <w:uiPriority w:val="9"/>
    <w:unhideWhenUsed/>
    <w:qFormat/>
    <w:rsid w:val="00DC3D67"/>
    <w:pPr>
      <w:keepNext/>
      <w:keepLines/>
      <w:spacing w:before="40"/>
      <w:outlineLvl w:val="4"/>
    </w:pPr>
    <w:rPr>
      <w:rFonts w:ascii="Calibri Light" w:eastAsiaTheme="majorEastAsia" w:hAnsi="Calibri Light" w:cs="Calibri Light"/>
      <w:color w:val="1F4E79" w:themeColor="accent1" w:themeShade="80"/>
    </w:rPr>
  </w:style>
  <w:style w:type="paragraph" w:styleId="berschrift6">
    <w:name w:val="heading 6"/>
    <w:basedOn w:val="Standard"/>
    <w:next w:val="Standard"/>
    <w:link w:val="berschrift6Zchn"/>
    <w:uiPriority w:val="9"/>
    <w:unhideWhenUsed/>
    <w:qFormat/>
    <w:rsid w:val="00DC3D67"/>
    <w:pPr>
      <w:keepNext/>
      <w:keepLines/>
      <w:spacing w:before="40"/>
      <w:outlineLvl w:val="5"/>
    </w:pPr>
    <w:rPr>
      <w:rFonts w:ascii="Calibri Light" w:eastAsiaTheme="majorEastAsia" w:hAnsi="Calibri Light" w:cs="Calibri Light"/>
      <w:color w:val="1F4D78" w:themeColor="accent1" w:themeShade="7F"/>
    </w:rPr>
  </w:style>
  <w:style w:type="paragraph" w:styleId="berschrift7">
    <w:name w:val="heading 7"/>
    <w:basedOn w:val="Standard"/>
    <w:next w:val="Standard"/>
    <w:link w:val="berschrift7Zchn"/>
    <w:uiPriority w:val="9"/>
    <w:unhideWhenUsed/>
    <w:qFormat/>
    <w:rsid w:val="00DC3D67"/>
    <w:pPr>
      <w:keepNext/>
      <w:keepLines/>
      <w:spacing w:before="40"/>
      <w:outlineLvl w:val="6"/>
    </w:pPr>
    <w:rPr>
      <w:rFonts w:ascii="Calibri Light" w:eastAsiaTheme="majorEastAsia" w:hAnsi="Calibri Light" w:cs="Calibri Light"/>
      <w:i/>
      <w:iCs/>
      <w:color w:val="1F4D78" w:themeColor="accent1" w:themeShade="7F"/>
    </w:rPr>
  </w:style>
  <w:style w:type="paragraph" w:styleId="berschrift8">
    <w:name w:val="heading 8"/>
    <w:basedOn w:val="Standard"/>
    <w:next w:val="Standard"/>
    <w:link w:val="berschrift8Zchn"/>
    <w:uiPriority w:val="9"/>
    <w:unhideWhenUsed/>
    <w:qFormat/>
    <w:rsid w:val="00DC3D67"/>
    <w:pPr>
      <w:keepNext/>
      <w:keepLines/>
      <w:spacing w:before="40"/>
      <w:outlineLvl w:val="7"/>
    </w:pPr>
    <w:rPr>
      <w:rFonts w:ascii="Calibri Light" w:eastAsiaTheme="majorEastAsia" w:hAnsi="Calibri Light" w:cs="Calibri Light"/>
      <w:color w:val="272727" w:themeColor="text1" w:themeTint="D8"/>
      <w:szCs w:val="21"/>
    </w:rPr>
  </w:style>
  <w:style w:type="paragraph" w:styleId="berschrift9">
    <w:name w:val="heading 9"/>
    <w:basedOn w:val="Standard"/>
    <w:next w:val="Standard"/>
    <w:link w:val="berschrift9Zchn"/>
    <w:uiPriority w:val="9"/>
    <w:unhideWhenUsed/>
    <w:qFormat/>
    <w:rsid w:val="00DC3D67"/>
    <w:pPr>
      <w:keepNext/>
      <w:keepLines/>
      <w:spacing w:before="40"/>
      <w:outlineLvl w:val="8"/>
    </w:pPr>
    <w:rPr>
      <w:rFonts w:ascii="Calibri Light" w:eastAsiaTheme="majorEastAsia" w:hAnsi="Calibri Light" w:cs="Calibri Light"/>
      <w:i/>
      <w:iCs/>
      <w:color w:val="272727" w:themeColor="text1" w:themeTint="D8"/>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C3D67"/>
    <w:rPr>
      <w:rFonts w:ascii="Calibri Light" w:eastAsiaTheme="majorEastAsia" w:hAnsi="Calibri Light" w:cs="Calibri Light"/>
      <w:color w:val="1F4E79" w:themeColor="accent1" w:themeShade="80"/>
      <w:sz w:val="32"/>
      <w:szCs w:val="32"/>
    </w:rPr>
  </w:style>
  <w:style w:type="character" w:customStyle="1" w:styleId="berschrift2Zchn">
    <w:name w:val="Überschrift 2 Zchn"/>
    <w:basedOn w:val="Absatz-Standardschriftart"/>
    <w:link w:val="berschrift2"/>
    <w:uiPriority w:val="9"/>
    <w:rsid w:val="00DC3D67"/>
    <w:rPr>
      <w:rFonts w:ascii="Calibri Light" w:eastAsiaTheme="majorEastAsia" w:hAnsi="Calibri Light" w:cs="Calibri Light"/>
      <w:color w:val="1F4E79" w:themeColor="accent1" w:themeShade="80"/>
      <w:sz w:val="26"/>
      <w:szCs w:val="26"/>
    </w:rPr>
  </w:style>
  <w:style w:type="character" w:customStyle="1" w:styleId="berschrift3Zchn">
    <w:name w:val="Überschrift 3 Zchn"/>
    <w:basedOn w:val="Absatz-Standardschriftart"/>
    <w:link w:val="berschrift3"/>
    <w:uiPriority w:val="9"/>
    <w:rsid w:val="00DC3D67"/>
    <w:rPr>
      <w:rFonts w:ascii="Calibri Light" w:eastAsiaTheme="majorEastAsia" w:hAnsi="Calibri Light" w:cs="Calibri Light"/>
      <w:color w:val="1F4D78" w:themeColor="accent1" w:themeShade="7F"/>
      <w:sz w:val="24"/>
      <w:szCs w:val="24"/>
    </w:rPr>
  </w:style>
  <w:style w:type="character" w:customStyle="1" w:styleId="berschrift4Zchn">
    <w:name w:val="Überschrift 4 Zchn"/>
    <w:basedOn w:val="Absatz-Standardschriftart"/>
    <w:link w:val="berschrift4"/>
    <w:uiPriority w:val="9"/>
    <w:rsid w:val="00DC3D67"/>
    <w:rPr>
      <w:rFonts w:ascii="Calibri Light" w:eastAsiaTheme="majorEastAsia" w:hAnsi="Calibri Light" w:cs="Calibri Light"/>
      <w:i/>
      <w:iCs/>
      <w:color w:val="1F4E79" w:themeColor="accent1" w:themeShade="80"/>
    </w:rPr>
  </w:style>
  <w:style w:type="character" w:customStyle="1" w:styleId="berschrift5Zchn">
    <w:name w:val="Überschrift 5 Zchn"/>
    <w:basedOn w:val="Absatz-Standardschriftart"/>
    <w:link w:val="berschrift5"/>
    <w:uiPriority w:val="9"/>
    <w:rsid w:val="00DC3D67"/>
    <w:rPr>
      <w:rFonts w:ascii="Calibri Light" w:eastAsiaTheme="majorEastAsia" w:hAnsi="Calibri Light" w:cs="Calibri Light"/>
      <w:color w:val="1F4E79" w:themeColor="accent1" w:themeShade="80"/>
    </w:rPr>
  </w:style>
  <w:style w:type="character" w:customStyle="1" w:styleId="berschrift6Zchn">
    <w:name w:val="Überschrift 6 Zchn"/>
    <w:basedOn w:val="Absatz-Standardschriftart"/>
    <w:link w:val="berschrift6"/>
    <w:uiPriority w:val="9"/>
    <w:rsid w:val="00DC3D67"/>
    <w:rPr>
      <w:rFonts w:ascii="Calibri Light" w:eastAsiaTheme="majorEastAsia" w:hAnsi="Calibri Light" w:cs="Calibri Light"/>
      <w:color w:val="1F4D78" w:themeColor="accent1" w:themeShade="7F"/>
    </w:rPr>
  </w:style>
  <w:style w:type="character" w:customStyle="1" w:styleId="berschrift7Zchn">
    <w:name w:val="Überschrift 7 Zchn"/>
    <w:basedOn w:val="Absatz-Standardschriftart"/>
    <w:link w:val="berschrift7"/>
    <w:uiPriority w:val="9"/>
    <w:rsid w:val="00DC3D67"/>
    <w:rPr>
      <w:rFonts w:ascii="Calibri Light" w:eastAsiaTheme="majorEastAsia" w:hAnsi="Calibri Light" w:cs="Calibri Light"/>
      <w:i/>
      <w:iCs/>
      <w:color w:val="1F4D78" w:themeColor="accent1" w:themeShade="7F"/>
    </w:rPr>
  </w:style>
  <w:style w:type="character" w:customStyle="1" w:styleId="berschrift8Zchn">
    <w:name w:val="Überschrift 8 Zchn"/>
    <w:basedOn w:val="Absatz-Standardschriftart"/>
    <w:link w:val="berschrift8"/>
    <w:uiPriority w:val="9"/>
    <w:rsid w:val="00DC3D67"/>
    <w:rPr>
      <w:rFonts w:ascii="Calibri Light" w:eastAsiaTheme="majorEastAsia" w:hAnsi="Calibri Light" w:cs="Calibri Light"/>
      <w:color w:val="272727" w:themeColor="text1" w:themeTint="D8"/>
      <w:szCs w:val="21"/>
    </w:rPr>
  </w:style>
  <w:style w:type="character" w:customStyle="1" w:styleId="berschrift9Zchn">
    <w:name w:val="Überschrift 9 Zchn"/>
    <w:basedOn w:val="Absatz-Standardschriftart"/>
    <w:link w:val="berschrift9"/>
    <w:uiPriority w:val="9"/>
    <w:rsid w:val="00DC3D67"/>
    <w:rPr>
      <w:rFonts w:ascii="Calibri Light" w:eastAsiaTheme="majorEastAsia" w:hAnsi="Calibri Light" w:cs="Calibri Light"/>
      <w:i/>
      <w:iCs/>
      <w:color w:val="272727" w:themeColor="text1" w:themeTint="D8"/>
      <w:szCs w:val="21"/>
    </w:rPr>
  </w:style>
  <w:style w:type="paragraph" w:styleId="Titel">
    <w:name w:val="Title"/>
    <w:basedOn w:val="Standard"/>
    <w:next w:val="Standard"/>
    <w:link w:val="TitelZchn"/>
    <w:uiPriority w:val="10"/>
    <w:qFormat/>
    <w:rsid w:val="00DC3D67"/>
    <w:pPr>
      <w:contextualSpacing/>
    </w:pPr>
    <w:rPr>
      <w:rFonts w:ascii="Calibri Light" w:eastAsiaTheme="majorEastAsia" w:hAnsi="Calibri Light" w:cs="Calibri Light"/>
      <w:spacing w:val="-10"/>
      <w:kern w:val="28"/>
      <w:sz w:val="56"/>
      <w:szCs w:val="56"/>
    </w:rPr>
  </w:style>
  <w:style w:type="character" w:customStyle="1" w:styleId="TitelZchn">
    <w:name w:val="Titel Zchn"/>
    <w:basedOn w:val="Absatz-Standardschriftart"/>
    <w:link w:val="Titel"/>
    <w:uiPriority w:val="10"/>
    <w:rsid w:val="00DC3D67"/>
    <w:rPr>
      <w:rFonts w:ascii="Calibri Light" w:eastAsiaTheme="majorEastAsia" w:hAnsi="Calibri Light" w:cs="Calibri Light"/>
      <w:spacing w:val="-10"/>
      <w:kern w:val="28"/>
      <w:sz w:val="56"/>
      <w:szCs w:val="56"/>
    </w:rPr>
  </w:style>
  <w:style w:type="paragraph" w:styleId="Untertitel">
    <w:name w:val="Subtitle"/>
    <w:basedOn w:val="Standard"/>
    <w:next w:val="Standard"/>
    <w:link w:val="UntertitelZchn"/>
    <w:uiPriority w:val="11"/>
    <w:qFormat/>
    <w:rsid w:val="00DC3D67"/>
    <w:pPr>
      <w:numPr>
        <w:ilvl w:val="1"/>
      </w:numPr>
    </w:pPr>
    <w:rPr>
      <w:rFonts w:eastAsiaTheme="minorEastAsia"/>
      <w:color w:val="5A5A5A" w:themeColor="text1" w:themeTint="A5"/>
      <w:spacing w:val="15"/>
    </w:rPr>
  </w:style>
  <w:style w:type="character" w:customStyle="1" w:styleId="UntertitelZchn">
    <w:name w:val="Untertitel Zchn"/>
    <w:basedOn w:val="Absatz-Standardschriftart"/>
    <w:link w:val="Untertitel"/>
    <w:uiPriority w:val="11"/>
    <w:rsid w:val="00DC3D67"/>
    <w:rPr>
      <w:rFonts w:ascii="Calibri" w:eastAsiaTheme="minorEastAsia" w:hAnsi="Calibri" w:cs="Calibri"/>
      <w:color w:val="5A5A5A" w:themeColor="text1" w:themeTint="A5"/>
      <w:spacing w:val="15"/>
    </w:rPr>
  </w:style>
  <w:style w:type="character" w:styleId="SchwacheHervorhebung">
    <w:name w:val="Subtle Emphasis"/>
    <w:basedOn w:val="Absatz-Standardschriftart"/>
    <w:uiPriority w:val="19"/>
    <w:qFormat/>
    <w:rsid w:val="00DC3D67"/>
    <w:rPr>
      <w:rFonts w:ascii="Calibri" w:hAnsi="Calibri" w:cs="Calibri"/>
      <w:i/>
      <w:iCs/>
      <w:color w:val="404040" w:themeColor="text1" w:themeTint="BF"/>
    </w:rPr>
  </w:style>
  <w:style w:type="character" w:styleId="Hervorhebung">
    <w:name w:val="Emphasis"/>
    <w:basedOn w:val="Absatz-Standardschriftart"/>
    <w:uiPriority w:val="20"/>
    <w:qFormat/>
    <w:rsid w:val="00DC3D67"/>
    <w:rPr>
      <w:rFonts w:ascii="Calibri" w:hAnsi="Calibri" w:cs="Calibri"/>
      <w:i/>
      <w:iCs/>
    </w:rPr>
  </w:style>
  <w:style w:type="character" w:styleId="IntensiveHervorhebung">
    <w:name w:val="Intense Emphasis"/>
    <w:basedOn w:val="Absatz-Standardschriftart"/>
    <w:uiPriority w:val="21"/>
    <w:qFormat/>
    <w:rsid w:val="00DC3D67"/>
    <w:rPr>
      <w:rFonts w:ascii="Calibri" w:hAnsi="Calibri" w:cs="Calibri"/>
      <w:i/>
      <w:iCs/>
      <w:color w:val="1F4E79" w:themeColor="accent1" w:themeShade="80"/>
    </w:rPr>
  </w:style>
  <w:style w:type="character" w:styleId="Fett">
    <w:name w:val="Strong"/>
    <w:basedOn w:val="Absatz-Standardschriftart"/>
    <w:uiPriority w:val="22"/>
    <w:qFormat/>
    <w:rsid w:val="00DC3D67"/>
    <w:rPr>
      <w:rFonts w:ascii="Calibri" w:hAnsi="Calibri" w:cs="Calibri"/>
      <w:b/>
      <w:bCs/>
    </w:rPr>
  </w:style>
  <w:style w:type="paragraph" w:styleId="Zitat">
    <w:name w:val="Quote"/>
    <w:basedOn w:val="Standard"/>
    <w:next w:val="Standard"/>
    <w:link w:val="ZitatZchn"/>
    <w:uiPriority w:val="29"/>
    <w:qFormat/>
    <w:rsid w:val="00DC3D67"/>
    <w:pPr>
      <w:spacing w:before="200"/>
      <w:ind w:left="864" w:right="864"/>
      <w:jc w:val="center"/>
    </w:pPr>
    <w:rPr>
      <w:i/>
      <w:iCs/>
      <w:color w:val="404040" w:themeColor="text1" w:themeTint="BF"/>
    </w:rPr>
  </w:style>
  <w:style w:type="character" w:customStyle="1" w:styleId="ZitatZchn">
    <w:name w:val="Zitat Zchn"/>
    <w:basedOn w:val="Absatz-Standardschriftart"/>
    <w:link w:val="Zitat"/>
    <w:uiPriority w:val="29"/>
    <w:rsid w:val="00DC3D67"/>
    <w:rPr>
      <w:rFonts w:ascii="Calibri" w:hAnsi="Calibri" w:cs="Calibri"/>
      <w:i/>
      <w:iCs/>
      <w:color w:val="404040" w:themeColor="text1" w:themeTint="BF"/>
    </w:rPr>
  </w:style>
  <w:style w:type="paragraph" w:styleId="IntensivesZitat">
    <w:name w:val="Intense Quote"/>
    <w:basedOn w:val="Standard"/>
    <w:next w:val="Standard"/>
    <w:link w:val="IntensivesZitatZchn"/>
    <w:uiPriority w:val="30"/>
    <w:qFormat/>
    <w:rsid w:val="00DC3D67"/>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ivesZitatZchn">
    <w:name w:val="Intensives Zitat Zchn"/>
    <w:basedOn w:val="Absatz-Standardschriftart"/>
    <w:link w:val="IntensivesZitat"/>
    <w:uiPriority w:val="30"/>
    <w:rsid w:val="00DC3D67"/>
    <w:rPr>
      <w:rFonts w:ascii="Calibri" w:hAnsi="Calibri" w:cs="Calibri"/>
      <w:i/>
      <w:iCs/>
      <w:color w:val="1F4E79" w:themeColor="accent1" w:themeShade="80"/>
    </w:rPr>
  </w:style>
  <w:style w:type="character" w:styleId="SchwacherVerweis">
    <w:name w:val="Subtle Reference"/>
    <w:basedOn w:val="Absatz-Standardschriftart"/>
    <w:uiPriority w:val="31"/>
    <w:qFormat/>
    <w:rsid w:val="00DC3D67"/>
    <w:rPr>
      <w:rFonts w:ascii="Calibri" w:hAnsi="Calibri" w:cs="Calibri"/>
      <w:smallCaps/>
      <w:color w:val="5A5A5A" w:themeColor="text1" w:themeTint="A5"/>
    </w:rPr>
  </w:style>
  <w:style w:type="character" w:styleId="IntensiverVerweis">
    <w:name w:val="Intense Reference"/>
    <w:basedOn w:val="Absatz-Standardschriftart"/>
    <w:uiPriority w:val="32"/>
    <w:qFormat/>
    <w:rsid w:val="00DC3D67"/>
    <w:rPr>
      <w:rFonts w:ascii="Calibri" w:hAnsi="Calibri" w:cs="Calibri"/>
      <w:b/>
      <w:bCs/>
      <w:caps w:val="0"/>
      <w:smallCaps/>
      <w:color w:val="1F4E79" w:themeColor="accent1" w:themeShade="80"/>
      <w:spacing w:val="5"/>
    </w:rPr>
  </w:style>
  <w:style w:type="character" w:styleId="Buchtitel">
    <w:name w:val="Book Title"/>
    <w:basedOn w:val="Absatz-Standardschriftart"/>
    <w:uiPriority w:val="33"/>
    <w:qFormat/>
    <w:rsid w:val="00DC3D67"/>
    <w:rPr>
      <w:rFonts w:ascii="Calibri" w:hAnsi="Calibri" w:cs="Calibri"/>
      <w:b/>
      <w:bCs/>
      <w:i/>
      <w:iCs/>
      <w:spacing w:val="5"/>
    </w:rPr>
  </w:style>
  <w:style w:type="character" w:styleId="Hyperlink">
    <w:name w:val="Hyperlink"/>
    <w:basedOn w:val="Absatz-Standardschriftart"/>
    <w:uiPriority w:val="99"/>
    <w:unhideWhenUsed/>
    <w:rsid w:val="00DC3D67"/>
    <w:rPr>
      <w:rFonts w:ascii="Calibri" w:hAnsi="Calibri" w:cs="Calibri"/>
      <w:color w:val="1F4E79" w:themeColor="accent1" w:themeShade="80"/>
      <w:u w:val="single"/>
    </w:rPr>
  </w:style>
  <w:style w:type="character" w:styleId="BesuchterLink">
    <w:name w:val="FollowedHyperlink"/>
    <w:basedOn w:val="Absatz-Standardschriftart"/>
    <w:uiPriority w:val="99"/>
    <w:unhideWhenUsed/>
    <w:rsid w:val="00DC3D67"/>
    <w:rPr>
      <w:rFonts w:ascii="Calibri" w:hAnsi="Calibri" w:cs="Calibri"/>
      <w:color w:val="954F72" w:themeColor="followedHyperlink"/>
      <w:u w:val="single"/>
    </w:rPr>
  </w:style>
  <w:style w:type="paragraph" w:styleId="Beschriftung">
    <w:name w:val="caption"/>
    <w:basedOn w:val="Standard"/>
    <w:next w:val="Standard"/>
    <w:uiPriority w:val="35"/>
    <w:unhideWhenUsed/>
    <w:qFormat/>
    <w:rsid w:val="00DC3D67"/>
    <w:pPr>
      <w:spacing w:after="200"/>
    </w:pPr>
    <w:rPr>
      <w:i/>
      <w:iCs/>
      <w:color w:val="44546A" w:themeColor="text2"/>
      <w:szCs w:val="18"/>
    </w:rPr>
  </w:style>
  <w:style w:type="paragraph" w:styleId="Sprechblasentext">
    <w:name w:val="Balloon Text"/>
    <w:basedOn w:val="Standard"/>
    <w:link w:val="SprechblasentextZchn"/>
    <w:uiPriority w:val="99"/>
    <w:semiHidden/>
    <w:unhideWhenUsed/>
    <w:rsid w:val="00DC3D67"/>
    <w:rPr>
      <w:rFonts w:ascii="Segoe UI" w:hAnsi="Segoe UI" w:cs="Segoe UI"/>
      <w:szCs w:val="18"/>
    </w:rPr>
  </w:style>
  <w:style w:type="character" w:customStyle="1" w:styleId="SprechblasentextZchn">
    <w:name w:val="Sprechblasentext Zchn"/>
    <w:basedOn w:val="Absatz-Standardschriftart"/>
    <w:link w:val="Sprechblasentext"/>
    <w:uiPriority w:val="99"/>
    <w:semiHidden/>
    <w:rsid w:val="00DC3D67"/>
    <w:rPr>
      <w:rFonts w:ascii="Segoe UI" w:hAnsi="Segoe UI" w:cs="Segoe UI"/>
      <w:szCs w:val="18"/>
    </w:rPr>
  </w:style>
  <w:style w:type="paragraph" w:styleId="Blocktext">
    <w:name w:val="Block Text"/>
    <w:basedOn w:val="Standard"/>
    <w:uiPriority w:val="99"/>
    <w:semiHidden/>
    <w:unhideWhenUsed/>
    <w:rsid w:val="00DC3D67"/>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Textkrper3">
    <w:name w:val="Body Text 3"/>
    <w:basedOn w:val="Standard"/>
    <w:link w:val="Textkrper3Zchn"/>
    <w:uiPriority w:val="99"/>
    <w:semiHidden/>
    <w:unhideWhenUsed/>
    <w:rsid w:val="00DC3D67"/>
    <w:pPr>
      <w:spacing w:after="120"/>
    </w:pPr>
    <w:rPr>
      <w:szCs w:val="16"/>
    </w:rPr>
  </w:style>
  <w:style w:type="character" w:customStyle="1" w:styleId="Textkrper3Zchn">
    <w:name w:val="Textkörper 3 Zchn"/>
    <w:basedOn w:val="Absatz-Standardschriftart"/>
    <w:link w:val="Textkrper3"/>
    <w:uiPriority w:val="99"/>
    <w:semiHidden/>
    <w:rsid w:val="00DC3D67"/>
    <w:rPr>
      <w:rFonts w:ascii="Calibri" w:hAnsi="Calibri" w:cs="Calibri"/>
      <w:szCs w:val="16"/>
    </w:rPr>
  </w:style>
  <w:style w:type="paragraph" w:styleId="Textkrper-Einzug3">
    <w:name w:val="Body Text Indent 3"/>
    <w:basedOn w:val="Standard"/>
    <w:link w:val="Textkrper-Einzug3Zchn"/>
    <w:uiPriority w:val="99"/>
    <w:semiHidden/>
    <w:unhideWhenUsed/>
    <w:rsid w:val="00DC3D67"/>
    <w:pPr>
      <w:spacing w:after="120"/>
      <w:ind w:left="360"/>
    </w:pPr>
    <w:rPr>
      <w:szCs w:val="16"/>
    </w:rPr>
  </w:style>
  <w:style w:type="character" w:customStyle="1" w:styleId="Textkrper-Einzug3Zchn">
    <w:name w:val="Textkörper-Einzug 3 Zchn"/>
    <w:basedOn w:val="Absatz-Standardschriftart"/>
    <w:link w:val="Textkrper-Einzug3"/>
    <w:uiPriority w:val="99"/>
    <w:semiHidden/>
    <w:rsid w:val="00DC3D67"/>
    <w:rPr>
      <w:rFonts w:ascii="Calibri" w:hAnsi="Calibri" w:cs="Calibri"/>
      <w:szCs w:val="16"/>
    </w:rPr>
  </w:style>
  <w:style w:type="character" w:styleId="Kommentarzeichen">
    <w:name w:val="annotation reference"/>
    <w:basedOn w:val="Absatz-Standardschriftart"/>
    <w:uiPriority w:val="99"/>
    <w:semiHidden/>
    <w:unhideWhenUsed/>
    <w:rsid w:val="00DC3D67"/>
    <w:rPr>
      <w:rFonts w:ascii="Calibri" w:hAnsi="Calibri" w:cs="Calibri"/>
      <w:sz w:val="22"/>
      <w:szCs w:val="16"/>
    </w:rPr>
  </w:style>
  <w:style w:type="paragraph" w:styleId="Kommentartext">
    <w:name w:val="annotation text"/>
    <w:basedOn w:val="Standard"/>
    <w:link w:val="KommentartextZchn"/>
    <w:uiPriority w:val="99"/>
    <w:semiHidden/>
    <w:unhideWhenUsed/>
    <w:rsid w:val="00DC3D67"/>
    <w:rPr>
      <w:szCs w:val="20"/>
    </w:rPr>
  </w:style>
  <w:style w:type="character" w:customStyle="1" w:styleId="KommentartextZchn">
    <w:name w:val="Kommentartext Zchn"/>
    <w:basedOn w:val="Absatz-Standardschriftart"/>
    <w:link w:val="Kommentartext"/>
    <w:uiPriority w:val="99"/>
    <w:semiHidden/>
    <w:rsid w:val="00DC3D67"/>
    <w:rPr>
      <w:rFonts w:ascii="Calibri" w:hAnsi="Calibri" w:cs="Calibri"/>
      <w:szCs w:val="20"/>
    </w:rPr>
  </w:style>
  <w:style w:type="paragraph" w:styleId="Kommentarthema">
    <w:name w:val="annotation subject"/>
    <w:basedOn w:val="Kommentartext"/>
    <w:next w:val="Kommentartext"/>
    <w:link w:val="KommentarthemaZchn"/>
    <w:uiPriority w:val="99"/>
    <w:semiHidden/>
    <w:unhideWhenUsed/>
    <w:rsid w:val="00DC3D67"/>
    <w:rPr>
      <w:b/>
      <w:bCs/>
    </w:rPr>
  </w:style>
  <w:style w:type="character" w:customStyle="1" w:styleId="KommentarthemaZchn">
    <w:name w:val="Kommentarthema Zchn"/>
    <w:basedOn w:val="KommentartextZchn"/>
    <w:link w:val="Kommentarthema"/>
    <w:uiPriority w:val="99"/>
    <w:semiHidden/>
    <w:rsid w:val="00DC3D67"/>
    <w:rPr>
      <w:rFonts w:ascii="Calibri" w:hAnsi="Calibri" w:cs="Calibri"/>
      <w:b/>
      <w:bCs/>
      <w:szCs w:val="20"/>
    </w:rPr>
  </w:style>
  <w:style w:type="paragraph" w:styleId="Dokumentstruktur">
    <w:name w:val="Document Map"/>
    <w:basedOn w:val="Standard"/>
    <w:link w:val="DokumentstrukturZchn"/>
    <w:uiPriority w:val="99"/>
    <w:semiHidden/>
    <w:unhideWhenUsed/>
    <w:rsid w:val="00DC3D67"/>
    <w:rPr>
      <w:rFonts w:ascii="Segoe UI" w:hAnsi="Segoe UI" w:cs="Segoe UI"/>
      <w:szCs w:val="16"/>
    </w:rPr>
  </w:style>
  <w:style w:type="character" w:customStyle="1" w:styleId="DokumentstrukturZchn">
    <w:name w:val="Dokumentstruktur Zchn"/>
    <w:basedOn w:val="Absatz-Standardschriftart"/>
    <w:link w:val="Dokumentstruktur"/>
    <w:uiPriority w:val="99"/>
    <w:semiHidden/>
    <w:rsid w:val="00DC3D67"/>
    <w:rPr>
      <w:rFonts w:ascii="Segoe UI" w:hAnsi="Segoe UI" w:cs="Segoe UI"/>
      <w:szCs w:val="16"/>
    </w:rPr>
  </w:style>
  <w:style w:type="paragraph" w:styleId="Endnotentext">
    <w:name w:val="endnote text"/>
    <w:basedOn w:val="Standard"/>
    <w:link w:val="EndnotentextZchn"/>
    <w:uiPriority w:val="99"/>
    <w:semiHidden/>
    <w:unhideWhenUsed/>
    <w:rsid w:val="00DC3D67"/>
    <w:rPr>
      <w:szCs w:val="20"/>
    </w:rPr>
  </w:style>
  <w:style w:type="character" w:customStyle="1" w:styleId="EndnotentextZchn">
    <w:name w:val="Endnotentext Zchn"/>
    <w:basedOn w:val="Absatz-Standardschriftart"/>
    <w:link w:val="Endnotentext"/>
    <w:uiPriority w:val="99"/>
    <w:semiHidden/>
    <w:rsid w:val="00DC3D67"/>
    <w:rPr>
      <w:rFonts w:ascii="Calibri" w:hAnsi="Calibri" w:cs="Calibri"/>
      <w:szCs w:val="20"/>
    </w:rPr>
  </w:style>
  <w:style w:type="paragraph" w:styleId="Umschlagabsenderadresse">
    <w:name w:val="envelope return"/>
    <w:basedOn w:val="Standard"/>
    <w:uiPriority w:val="99"/>
    <w:semiHidden/>
    <w:unhideWhenUsed/>
    <w:rsid w:val="00DC3D67"/>
    <w:rPr>
      <w:rFonts w:ascii="Calibri Light" w:eastAsiaTheme="majorEastAsia" w:hAnsi="Calibri Light" w:cs="Calibri Light"/>
      <w:szCs w:val="20"/>
    </w:rPr>
  </w:style>
  <w:style w:type="paragraph" w:styleId="Funotentext">
    <w:name w:val="footnote text"/>
    <w:basedOn w:val="Standard"/>
    <w:link w:val="FunotentextZchn"/>
    <w:uiPriority w:val="99"/>
    <w:semiHidden/>
    <w:unhideWhenUsed/>
    <w:rsid w:val="00DC3D67"/>
    <w:rPr>
      <w:szCs w:val="20"/>
    </w:rPr>
  </w:style>
  <w:style w:type="character" w:customStyle="1" w:styleId="FunotentextZchn">
    <w:name w:val="Fußnotentext Zchn"/>
    <w:basedOn w:val="Absatz-Standardschriftart"/>
    <w:link w:val="Funotentext"/>
    <w:uiPriority w:val="99"/>
    <w:semiHidden/>
    <w:rsid w:val="00DC3D67"/>
    <w:rPr>
      <w:rFonts w:ascii="Calibri" w:hAnsi="Calibri" w:cs="Calibri"/>
      <w:szCs w:val="20"/>
    </w:rPr>
  </w:style>
  <w:style w:type="character" w:styleId="HTMLCode">
    <w:name w:val="HTML Code"/>
    <w:basedOn w:val="Absatz-Standardschriftart"/>
    <w:uiPriority w:val="99"/>
    <w:semiHidden/>
    <w:unhideWhenUsed/>
    <w:rsid w:val="00DC3D67"/>
    <w:rPr>
      <w:rFonts w:ascii="Consolas" w:hAnsi="Consolas" w:cs="Calibri"/>
      <w:sz w:val="22"/>
      <w:szCs w:val="20"/>
    </w:rPr>
  </w:style>
  <w:style w:type="character" w:styleId="HTMLTastatur">
    <w:name w:val="HTML Keyboard"/>
    <w:basedOn w:val="Absatz-Standardschriftart"/>
    <w:uiPriority w:val="99"/>
    <w:semiHidden/>
    <w:unhideWhenUsed/>
    <w:rsid w:val="00DC3D67"/>
    <w:rPr>
      <w:rFonts w:ascii="Consolas" w:hAnsi="Consolas" w:cs="Calibri"/>
      <w:sz w:val="22"/>
      <w:szCs w:val="20"/>
    </w:rPr>
  </w:style>
  <w:style w:type="paragraph" w:styleId="HTMLVorformatiert">
    <w:name w:val="HTML Preformatted"/>
    <w:basedOn w:val="Standard"/>
    <w:link w:val="HTMLVorformatiertZchn"/>
    <w:uiPriority w:val="99"/>
    <w:semiHidden/>
    <w:unhideWhenUsed/>
    <w:rsid w:val="00DC3D67"/>
    <w:rPr>
      <w:rFonts w:ascii="Consolas" w:hAnsi="Consolas"/>
      <w:szCs w:val="20"/>
    </w:rPr>
  </w:style>
  <w:style w:type="character" w:customStyle="1" w:styleId="HTMLVorformatiertZchn">
    <w:name w:val="HTML Vorformatiert Zchn"/>
    <w:basedOn w:val="Absatz-Standardschriftart"/>
    <w:link w:val="HTMLVorformatiert"/>
    <w:uiPriority w:val="99"/>
    <w:semiHidden/>
    <w:rsid w:val="00DC3D67"/>
    <w:rPr>
      <w:rFonts w:ascii="Consolas" w:hAnsi="Consolas" w:cs="Calibri"/>
      <w:szCs w:val="20"/>
    </w:rPr>
  </w:style>
  <w:style w:type="character" w:styleId="HTMLSchreibmaschine">
    <w:name w:val="HTML Typewriter"/>
    <w:basedOn w:val="Absatz-Standardschriftart"/>
    <w:uiPriority w:val="99"/>
    <w:semiHidden/>
    <w:unhideWhenUsed/>
    <w:rsid w:val="00DC3D67"/>
    <w:rPr>
      <w:rFonts w:ascii="Consolas" w:hAnsi="Consolas" w:cs="Calibri"/>
      <w:sz w:val="22"/>
      <w:szCs w:val="20"/>
    </w:rPr>
  </w:style>
  <w:style w:type="paragraph" w:styleId="Makrotext">
    <w:name w:val="macro"/>
    <w:link w:val="MakrotextZchn"/>
    <w:uiPriority w:val="99"/>
    <w:semiHidden/>
    <w:unhideWhenUsed/>
    <w:rsid w:val="00DC3D67"/>
    <w:pPr>
      <w:tabs>
        <w:tab w:val="left" w:pos="480"/>
        <w:tab w:val="left" w:pos="960"/>
        <w:tab w:val="left" w:pos="1440"/>
        <w:tab w:val="left" w:pos="1920"/>
        <w:tab w:val="left" w:pos="2400"/>
        <w:tab w:val="left" w:pos="2880"/>
        <w:tab w:val="left" w:pos="3360"/>
        <w:tab w:val="left" w:pos="3840"/>
        <w:tab w:val="left" w:pos="4320"/>
      </w:tabs>
    </w:pPr>
    <w:rPr>
      <w:rFonts w:ascii="Consolas" w:hAnsi="Consolas" w:cs="Calibri"/>
      <w:szCs w:val="20"/>
    </w:rPr>
  </w:style>
  <w:style w:type="character" w:customStyle="1" w:styleId="MakrotextZchn">
    <w:name w:val="Makrotext Zchn"/>
    <w:basedOn w:val="Absatz-Standardschriftart"/>
    <w:link w:val="Makrotext"/>
    <w:uiPriority w:val="99"/>
    <w:semiHidden/>
    <w:rsid w:val="00DC3D67"/>
    <w:rPr>
      <w:rFonts w:ascii="Consolas" w:hAnsi="Consolas" w:cs="Calibri"/>
      <w:szCs w:val="20"/>
    </w:rPr>
  </w:style>
  <w:style w:type="paragraph" w:styleId="NurText">
    <w:name w:val="Plain Text"/>
    <w:basedOn w:val="Standard"/>
    <w:link w:val="NurTextZchn"/>
    <w:uiPriority w:val="99"/>
    <w:semiHidden/>
    <w:unhideWhenUsed/>
    <w:rsid w:val="00DC3D67"/>
    <w:rPr>
      <w:rFonts w:ascii="Consolas" w:hAnsi="Consolas"/>
      <w:szCs w:val="21"/>
    </w:rPr>
  </w:style>
  <w:style w:type="character" w:customStyle="1" w:styleId="NurTextZchn">
    <w:name w:val="Nur Text Zchn"/>
    <w:basedOn w:val="Absatz-Standardschriftart"/>
    <w:link w:val="NurText"/>
    <w:uiPriority w:val="99"/>
    <w:semiHidden/>
    <w:rsid w:val="00DC3D67"/>
    <w:rPr>
      <w:rFonts w:ascii="Consolas" w:hAnsi="Consolas" w:cs="Calibri"/>
      <w:szCs w:val="21"/>
    </w:rPr>
  </w:style>
  <w:style w:type="character" w:styleId="Platzhaltertext">
    <w:name w:val="Placeholder Text"/>
    <w:basedOn w:val="Absatz-Standardschriftart"/>
    <w:uiPriority w:val="99"/>
    <w:semiHidden/>
    <w:rsid w:val="00DC3D67"/>
    <w:rPr>
      <w:rFonts w:ascii="Calibri" w:hAnsi="Calibri" w:cs="Calibri"/>
      <w:color w:val="3B3838" w:themeColor="background2" w:themeShade="40"/>
    </w:rPr>
  </w:style>
  <w:style w:type="paragraph" w:styleId="Kopfzeile">
    <w:name w:val="header"/>
    <w:basedOn w:val="Standard"/>
    <w:link w:val="KopfzeileZchn"/>
    <w:uiPriority w:val="99"/>
    <w:unhideWhenUsed/>
    <w:rsid w:val="00DC3D67"/>
  </w:style>
  <w:style w:type="character" w:customStyle="1" w:styleId="KopfzeileZchn">
    <w:name w:val="Kopfzeile Zchn"/>
    <w:basedOn w:val="Absatz-Standardschriftart"/>
    <w:link w:val="Kopfzeile"/>
    <w:uiPriority w:val="99"/>
    <w:rsid w:val="00DC3D67"/>
    <w:rPr>
      <w:rFonts w:ascii="Calibri" w:hAnsi="Calibri" w:cs="Calibri"/>
    </w:rPr>
  </w:style>
  <w:style w:type="paragraph" w:styleId="Fuzeile">
    <w:name w:val="footer"/>
    <w:basedOn w:val="Standard"/>
    <w:link w:val="FuzeileZchn"/>
    <w:uiPriority w:val="99"/>
    <w:unhideWhenUsed/>
    <w:rsid w:val="00DC3D67"/>
  </w:style>
  <w:style w:type="character" w:customStyle="1" w:styleId="FuzeileZchn">
    <w:name w:val="Fußzeile Zchn"/>
    <w:basedOn w:val="Absatz-Standardschriftart"/>
    <w:link w:val="Fuzeile"/>
    <w:uiPriority w:val="99"/>
    <w:rsid w:val="00DC3D67"/>
    <w:rPr>
      <w:rFonts w:ascii="Calibri" w:hAnsi="Calibri" w:cs="Calibri"/>
    </w:rPr>
  </w:style>
  <w:style w:type="paragraph" w:styleId="Verzeichnis9">
    <w:name w:val="toc 9"/>
    <w:basedOn w:val="Standard"/>
    <w:next w:val="Standard"/>
    <w:autoRedefine/>
    <w:uiPriority w:val="39"/>
    <w:semiHidden/>
    <w:unhideWhenUsed/>
    <w:rsid w:val="00DC3D67"/>
    <w:pPr>
      <w:spacing w:after="120"/>
      <w:ind w:left="1757"/>
    </w:pPr>
  </w:style>
  <w:style w:type="character" w:styleId="Erwhnung">
    <w:name w:val="Mention"/>
    <w:basedOn w:val="Absatz-Standardschriftart"/>
    <w:uiPriority w:val="99"/>
    <w:semiHidden/>
    <w:unhideWhenUsed/>
    <w:rsid w:val="00DC3D67"/>
    <w:rPr>
      <w:rFonts w:ascii="Calibri" w:hAnsi="Calibri" w:cs="Calibri"/>
      <w:color w:val="2B579A"/>
      <w:shd w:val="clear" w:color="auto" w:fill="E1DFDD"/>
    </w:rPr>
  </w:style>
  <w:style w:type="numbering" w:styleId="111111">
    <w:name w:val="Outline List 2"/>
    <w:basedOn w:val="KeineListe"/>
    <w:uiPriority w:val="99"/>
    <w:semiHidden/>
    <w:unhideWhenUsed/>
    <w:rsid w:val="00DC3D67"/>
    <w:pPr>
      <w:numPr>
        <w:numId w:val="24"/>
      </w:numPr>
    </w:pPr>
  </w:style>
  <w:style w:type="numbering" w:styleId="1ai">
    <w:name w:val="Outline List 1"/>
    <w:basedOn w:val="KeineListe"/>
    <w:uiPriority w:val="99"/>
    <w:semiHidden/>
    <w:unhideWhenUsed/>
    <w:rsid w:val="00DC3D67"/>
    <w:pPr>
      <w:numPr>
        <w:numId w:val="25"/>
      </w:numPr>
    </w:pPr>
  </w:style>
  <w:style w:type="character" w:styleId="HTMLVariable">
    <w:name w:val="HTML Variable"/>
    <w:basedOn w:val="Absatz-Standardschriftart"/>
    <w:uiPriority w:val="99"/>
    <w:semiHidden/>
    <w:unhideWhenUsed/>
    <w:rsid w:val="00DC3D67"/>
    <w:rPr>
      <w:rFonts w:ascii="Calibri" w:hAnsi="Calibri" w:cs="Calibri"/>
      <w:i/>
      <w:iCs/>
    </w:rPr>
  </w:style>
  <w:style w:type="paragraph" w:styleId="HTMLAdresse">
    <w:name w:val="HTML Address"/>
    <w:basedOn w:val="Standard"/>
    <w:link w:val="HTMLAdresseZchn"/>
    <w:uiPriority w:val="99"/>
    <w:semiHidden/>
    <w:unhideWhenUsed/>
    <w:rsid w:val="00DC3D67"/>
    <w:rPr>
      <w:i/>
      <w:iCs/>
    </w:rPr>
  </w:style>
  <w:style w:type="character" w:customStyle="1" w:styleId="HTMLAdresseZchn">
    <w:name w:val="HTML Adresse Zchn"/>
    <w:basedOn w:val="Absatz-Standardschriftart"/>
    <w:link w:val="HTMLAdresse"/>
    <w:uiPriority w:val="99"/>
    <w:semiHidden/>
    <w:rsid w:val="00DC3D67"/>
    <w:rPr>
      <w:rFonts w:ascii="Calibri" w:hAnsi="Calibri" w:cs="Calibri"/>
      <w:i/>
      <w:iCs/>
    </w:rPr>
  </w:style>
  <w:style w:type="character" w:styleId="HTMLDefinition">
    <w:name w:val="HTML Definition"/>
    <w:basedOn w:val="Absatz-Standardschriftart"/>
    <w:uiPriority w:val="99"/>
    <w:semiHidden/>
    <w:unhideWhenUsed/>
    <w:rsid w:val="00DC3D67"/>
    <w:rPr>
      <w:rFonts w:ascii="Calibri" w:hAnsi="Calibri" w:cs="Calibri"/>
      <w:i/>
      <w:iCs/>
    </w:rPr>
  </w:style>
  <w:style w:type="character" w:styleId="HTMLZitat">
    <w:name w:val="HTML Cite"/>
    <w:basedOn w:val="Absatz-Standardschriftart"/>
    <w:uiPriority w:val="99"/>
    <w:semiHidden/>
    <w:unhideWhenUsed/>
    <w:rsid w:val="00DC3D67"/>
    <w:rPr>
      <w:rFonts w:ascii="Calibri" w:hAnsi="Calibri" w:cs="Calibri"/>
      <w:i/>
      <w:iCs/>
    </w:rPr>
  </w:style>
  <w:style w:type="character" w:styleId="HTMLBeispiel">
    <w:name w:val="HTML Sample"/>
    <w:basedOn w:val="Absatz-Standardschriftart"/>
    <w:uiPriority w:val="99"/>
    <w:semiHidden/>
    <w:unhideWhenUsed/>
    <w:rsid w:val="00DC3D67"/>
    <w:rPr>
      <w:rFonts w:ascii="Consolas" w:hAnsi="Consolas" w:cs="Calibri"/>
      <w:sz w:val="24"/>
      <w:szCs w:val="24"/>
    </w:rPr>
  </w:style>
  <w:style w:type="character" w:styleId="HTMLAkronym">
    <w:name w:val="HTML Acronym"/>
    <w:basedOn w:val="Absatz-Standardschriftart"/>
    <w:uiPriority w:val="99"/>
    <w:semiHidden/>
    <w:unhideWhenUsed/>
    <w:rsid w:val="00DC3D67"/>
    <w:rPr>
      <w:rFonts w:ascii="Calibri" w:hAnsi="Calibri" w:cs="Calibri"/>
    </w:rPr>
  </w:style>
  <w:style w:type="paragraph" w:styleId="Verzeichnis1">
    <w:name w:val="toc 1"/>
    <w:basedOn w:val="Standard"/>
    <w:next w:val="Standard"/>
    <w:autoRedefine/>
    <w:uiPriority w:val="39"/>
    <w:semiHidden/>
    <w:unhideWhenUsed/>
    <w:rsid w:val="00DC3D67"/>
    <w:pPr>
      <w:spacing w:after="100"/>
    </w:pPr>
  </w:style>
  <w:style w:type="paragraph" w:styleId="Verzeichnis2">
    <w:name w:val="toc 2"/>
    <w:basedOn w:val="Standard"/>
    <w:next w:val="Standard"/>
    <w:autoRedefine/>
    <w:uiPriority w:val="39"/>
    <w:semiHidden/>
    <w:unhideWhenUsed/>
    <w:rsid w:val="00DC3D67"/>
    <w:pPr>
      <w:spacing w:after="100"/>
      <w:ind w:left="220"/>
    </w:pPr>
  </w:style>
  <w:style w:type="paragraph" w:styleId="Verzeichnis3">
    <w:name w:val="toc 3"/>
    <w:basedOn w:val="Standard"/>
    <w:next w:val="Standard"/>
    <w:autoRedefine/>
    <w:uiPriority w:val="39"/>
    <w:semiHidden/>
    <w:unhideWhenUsed/>
    <w:rsid w:val="00DC3D67"/>
    <w:pPr>
      <w:spacing w:after="100"/>
      <w:ind w:left="440"/>
    </w:pPr>
  </w:style>
  <w:style w:type="paragraph" w:styleId="Verzeichnis4">
    <w:name w:val="toc 4"/>
    <w:basedOn w:val="Standard"/>
    <w:next w:val="Standard"/>
    <w:autoRedefine/>
    <w:uiPriority w:val="39"/>
    <w:semiHidden/>
    <w:unhideWhenUsed/>
    <w:rsid w:val="00DC3D67"/>
    <w:pPr>
      <w:spacing w:after="100"/>
      <w:ind w:left="660"/>
    </w:pPr>
  </w:style>
  <w:style w:type="paragraph" w:styleId="Verzeichnis5">
    <w:name w:val="toc 5"/>
    <w:basedOn w:val="Standard"/>
    <w:next w:val="Standard"/>
    <w:autoRedefine/>
    <w:uiPriority w:val="39"/>
    <w:semiHidden/>
    <w:unhideWhenUsed/>
    <w:rsid w:val="00DC3D67"/>
    <w:pPr>
      <w:spacing w:after="100"/>
      <w:ind w:left="880"/>
    </w:pPr>
  </w:style>
  <w:style w:type="paragraph" w:styleId="Verzeichnis6">
    <w:name w:val="toc 6"/>
    <w:basedOn w:val="Standard"/>
    <w:next w:val="Standard"/>
    <w:autoRedefine/>
    <w:uiPriority w:val="39"/>
    <w:semiHidden/>
    <w:unhideWhenUsed/>
    <w:rsid w:val="00DC3D67"/>
    <w:pPr>
      <w:spacing w:after="100"/>
      <w:ind w:left="1100"/>
    </w:pPr>
  </w:style>
  <w:style w:type="paragraph" w:styleId="Verzeichnis7">
    <w:name w:val="toc 7"/>
    <w:basedOn w:val="Standard"/>
    <w:next w:val="Standard"/>
    <w:autoRedefine/>
    <w:uiPriority w:val="39"/>
    <w:semiHidden/>
    <w:unhideWhenUsed/>
    <w:rsid w:val="00DC3D67"/>
    <w:pPr>
      <w:spacing w:after="100"/>
      <w:ind w:left="1320"/>
    </w:pPr>
  </w:style>
  <w:style w:type="paragraph" w:styleId="Verzeichnis8">
    <w:name w:val="toc 8"/>
    <w:basedOn w:val="Standard"/>
    <w:next w:val="Standard"/>
    <w:autoRedefine/>
    <w:uiPriority w:val="39"/>
    <w:semiHidden/>
    <w:unhideWhenUsed/>
    <w:rsid w:val="00DC3D67"/>
    <w:pPr>
      <w:spacing w:after="100"/>
      <w:ind w:left="1540"/>
    </w:pPr>
  </w:style>
  <w:style w:type="paragraph" w:styleId="Inhaltsverzeichnisberschrift">
    <w:name w:val="TOC Heading"/>
    <w:basedOn w:val="berschrift1"/>
    <w:next w:val="Standard"/>
    <w:uiPriority w:val="39"/>
    <w:semiHidden/>
    <w:unhideWhenUsed/>
    <w:qFormat/>
    <w:rsid w:val="00DC3D67"/>
    <w:pPr>
      <w:outlineLvl w:val="9"/>
    </w:pPr>
    <w:rPr>
      <w:color w:val="2E74B5" w:themeColor="accent1" w:themeShade="BF"/>
    </w:rPr>
  </w:style>
  <w:style w:type="table" w:styleId="TabelleProfessionell">
    <w:name w:val="Table Professional"/>
    <w:basedOn w:val="NormaleTabelle"/>
    <w:uiPriority w:val="99"/>
    <w:semiHidden/>
    <w:unhideWhenUsed/>
    <w:rsid w:val="00DC3D6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MittlereListe1">
    <w:name w:val="Medium List 1"/>
    <w:basedOn w:val="NormaleTabelle"/>
    <w:uiPriority w:val="65"/>
    <w:semiHidden/>
    <w:unhideWhenUsed/>
    <w:rsid w:val="00DC3D6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rsid w:val="00DC3D6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ittlereListe1-Akzent2">
    <w:name w:val="Medium List 1 Accent 2"/>
    <w:basedOn w:val="NormaleTabelle"/>
    <w:uiPriority w:val="65"/>
    <w:semiHidden/>
    <w:unhideWhenUsed/>
    <w:rsid w:val="00DC3D6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ittlereListe1-Akzent3">
    <w:name w:val="Medium List 1 Accent 3"/>
    <w:basedOn w:val="NormaleTabelle"/>
    <w:uiPriority w:val="65"/>
    <w:semiHidden/>
    <w:unhideWhenUsed/>
    <w:rsid w:val="00DC3D6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ittlereListe1-Akzent4">
    <w:name w:val="Medium List 1 Accent 4"/>
    <w:basedOn w:val="NormaleTabelle"/>
    <w:uiPriority w:val="65"/>
    <w:semiHidden/>
    <w:unhideWhenUsed/>
    <w:rsid w:val="00DC3D6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ittlereListe1-Akzent5">
    <w:name w:val="Medium List 1 Accent 5"/>
    <w:basedOn w:val="NormaleTabelle"/>
    <w:uiPriority w:val="65"/>
    <w:semiHidden/>
    <w:unhideWhenUsed/>
    <w:rsid w:val="00DC3D6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ittlereListe1-Akzent6">
    <w:name w:val="Medium List 1 Accent 6"/>
    <w:basedOn w:val="NormaleTabelle"/>
    <w:uiPriority w:val="65"/>
    <w:semiHidden/>
    <w:unhideWhenUsed/>
    <w:rsid w:val="00DC3D6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ittlereListe2">
    <w:name w:val="Medium List 2"/>
    <w:basedOn w:val="NormaleTabelle"/>
    <w:uiPriority w:val="66"/>
    <w:semiHidden/>
    <w:unhideWhenUsed/>
    <w:rsid w:val="00DC3D67"/>
    <w:rPr>
      <w:rFonts w:ascii="Calibri Light" w:eastAsiaTheme="majorEastAsia" w:hAnsi="Calibri Light" w:cs="Calibri Light"/>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semiHidden/>
    <w:unhideWhenUsed/>
    <w:rsid w:val="00DC3D67"/>
    <w:rPr>
      <w:rFonts w:ascii="Calibri Light" w:eastAsiaTheme="majorEastAsia" w:hAnsi="Calibri Light" w:cs="Calibri Light"/>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semiHidden/>
    <w:unhideWhenUsed/>
    <w:rsid w:val="00DC3D67"/>
    <w:rPr>
      <w:rFonts w:ascii="Calibri Light" w:eastAsiaTheme="majorEastAsia" w:hAnsi="Calibri Light" w:cs="Calibri Light"/>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semiHidden/>
    <w:unhideWhenUsed/>
    <w:rsid w:val="00DC3D67"/>
    <w:rPr>
      <w:rFonts w:ascii="Calibri Light" w:eastAsiaTheme="majorEastAsia" w:hAnsi="Calibri Light" w:cs="Calibri Light"/>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semiHidden/>
    <w:unhideWhenUsed/>
    <w:rsid w:val="00DC3D67"/>
    <w:rPr>
      <w:rFonts w:ascii="Calibri Light" w:eastAsiaTheme="majorEastAsia" w:hAnsi="Calibri Light" w:cs="Calibri Light"/>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semiHidden/>
    <w:unhideWhenUsed/>
    <w:rsid w:val="00DC3D67"/>
    <w:rPr>
      <w:rFonts w:ascii="Calibri Light" w:eastAsiaTheme="majorEastAsia" w:hAnsi="Calibri Light" w:cs="Calibri Light"/>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semiHidden/>
    <w:unhideWhenUsed/>
    <w:rsid w:val="00DC3D67"/>
    <w:rPr>
      <w:rFonts w:ascii="Calibri Light" w:eastAsiaTheme="majorEastAsia" w:hAnsi="Calibri Light" w:cs="Calibri Light"/>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chattierung1">
    <w:name w:val="Medium Shading 1"/>
    <w:basedOn w:val="NormaleTabelle"/>
    <w:uiPriority w:val="63"/>
    <w:semiHidden/>
    <w:unhideWhenUsed/>
    <w:rsid w:val="00DC3D6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rsid w:val="00DC3D6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semiHidden/>
    <w:unhideWhenUsed/>
    <w:rsid w:val="00DC3D6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semiHidden/>
    <w:unhideWhenUsed/>
    <w:rsid w:val="00DC3D6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semiHidden/>
    <w:unhideWhenUsed/>
    <w:rsid w:val="00DC3D6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semiHidden/>
    <w:unhideWhenUsed/>
    <w:rsid w:val="00DC3D6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semiHidden/>
    <w:unhideWhenUsed/>
    <w:rsid w:val="00DC3D6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semiHidden/>
    <w:unhideWhenUsed/>
    <w:rsid w:val="00DC3D6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1">
    <w:name w:val="Medium Shading 2 Accent 1"/>
    <w:basedOn w:val="NormaleTabelle"/>
    <w:uiPriority w:val="64"/>
    <w:rsid w:val="00DC3D6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2">
    <w:name w:val="Medium Shading 2 Accent 2"/>
    <w:basedOn w:val="NormaleTabelle"/>
    <w:uiPriority w:val="64"/>
    <w:semiHidden/>
    <w:unhideWhenUsed/>
    <w:rsid w:val="00DC3D6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3">
    <w:name w:val="Medium Shading 2 Accent 3"/>
    <w:basedOn w:val="NormaleTabelle"/>
    <w:uiPriority w:val="64"/>
    <w:semiHidden/>
    <w:unhideWhenUsed/>
    <w:rsid w:val="00DC3D6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4">
    <w:name w:val="Medium Shading 2 Accent 4"/>
    <w:basedOn w:val="NormaleTabelle"/>
    <w:uiPriority w:val="64"/>
    <w:semiHidden/>
    <w:unhideWhenUsed/>
    <w:rsid w:val="00DC3D6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5">
    <w:name w:val="Medium Shading 2 Accent 5"/>
    <w:basedOn w:val="NormaleTabelle"/>
    <w:uiPriority w:val="64"/>
    <w:semiHidden/>
    <w:unhideWhenUsed/>
    <w:rsid w:val="00DC3D6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6">
    <w:name w:val="Medium Shading 2 Accent 6"/>
    <w:basedOn w:val="NormaleTabelle"/>
    <w:uiPriority w:val="64"/>
    <w:semiHidden/>
    <w:unhideWhenUsed/>
    <w:rsid w:val="00DC3D6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Raster1">
    <w:name w:val="Medium Grid 1"/>
    <w:basedOn w:val="NormaleTabelle"/>
    <w:uiPriority w:val="67"/>
    <w:semiHidden/>
    <w:unhideWhenUsed/>
    <w:rsid w:val="00DC3D6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semiHidden/>
    <w:unhideWhenUsed/>
    <w:rsid w:val="00DC3D6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ittleresRaster1-Akzent2">
    <w:name w:val="Medium Grid 1 Accent 2"/>
    <w:basedOn w:val="NormaleTabelle"/>
    <w:uiPriority w:val="67"/>
    <w:semiHidden/>
    <w:unhideWhenUsed/>
    <w:rsid w:val="00DC3D6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ittleresRaster1-Akzent3">
    <w:name w:val="Medium Grid 1 Accent 3"/>
    <w:basedOn w:val="NormaleTabelle"/>
    <w:uiPriority w:val="67"/>
    <w:semiHidden/>
    <w:unhideWhenUsed/>
    <w:rsid w:val="00DC3D6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ittleresRaster1-Akzent4">
    <w:name w:val="Medium Grid 1 Accent 4"/>
    <w:basedOn w:val="NormaleTabelle"/>
    <w:uiPriority w:val="67"/>
    <w:semiHidden/>
    <w:unhideWhenUsed/>
    <w:rsid w:val="00DC3D6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ittleresRaster1-Akzent5">
    <w:name w:val="Medium Grid 1 Accent 5"/>
    <w:basedOn w:val="NormaleTabelle"/>
    <w:uiPriority w:val="67"/>
    <w:semiHidden/>
    <w:unhideWhenUsed/>
    <w:rsid w:val="00DC3D6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ittleresRaster1-Akzent6">
    <w:name w:val="Medium Grid 1 Accent 6"/>
    <w:basedOn w:val="NormaleTabelle"/>
    <w:uiPriority w:val="67"/>
    <w:semiHidden/>
    <w:unhideWhenUsed/>
    <w:rsid w:val="00DC3D6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ittleresRaster2">
    <w:name w:val="Medium Grid 2"/>
    <w:basedOn w:val="NormaleTabelle"/>
    <w:uiPriority w:val="68"/>
    <w:semiHidden/>
    <w:unhideWhenUsed/>
    <w:rsid w:val="00DC3D67"/>
    <w:rPr>
      <w:rFonts w:ascii="Calibri Light" w:eastAsiaTheme="majorEastAsia" w:hAnsi="Calibri Light" w:cs="Calibri Light"/>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semiHidden/>
    <w:unhideWhenUsed/>
    <w:rsid w:val="00DC3D67"/>
    <w:rPr>
      <w:rFonts w:ascii="Calibri Light" w:eastAsiaTheme="majorEastAsia" w:hAnsi="Calibri Light" w:cs="Calibri Light"/>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semiHidden/>
    <w:unhideWhenUsed/>
    <w:rsid w:val="00DC3D67"/>
    <w:rPr>
      <w:rFonts w:ascii="Calibri Light" w:eastAsiaTheme="majorEastAsia" w:hAnsi="Calibri Light" w:cs="Calibri Light"/>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semiHidden/>
    <w:unhideWhenUsed/>
    <w:rsid w:val="00DC3D67"/>
    <w:rPr>
      <w:rFonts w:ascii="Calibri Light" w:eastAsiaTheme="majorEastAsia" w:hAnsi="Calibri Light" w:cs="Calibri Light"/>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semiHidden/>
    <w:unhideWhenUsed/>
    <w:rsid w:val="00DC3D67"/>
    <w:rPr>
      <w:rFonts w:ascii="Calibri Light" w:eastAsiaTheme="majorEastAsia" w:hAnsi="Calibri Light" w:cs="Calibri Light"/>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semiHidden/>
    <w:unhideWhenUsed/>
    <w:rsid w:val="00DC3D67"/>
    <w:rPr>
      <w:rFonts w:ascii="Calibri Light" w:eastAsiaTheme="majorEastAsia" w:hAnsi="Calibri Light" w:cs="Calibri Light"/>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semiHidden/>
    <w:unhideWhenUsed/>
    <w:rsid w:val="00DC3D67"/>
    <w:rPr>
      <w:rFonts w:ascii="Calibri Light" w:eastAsiaTheme="majorEastAsia" w:hAnsi="Calibri Light" w:cs="Calibri Light"/>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semiHidden/>
    <w:unhideWhenUsed/>
    <w:rsid w:val="00DC3D6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semiHidden/>
    <w:unhideWhenUsed/>
    <w:rsid w:val="00DC3D6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ittleresRaster3-Akzent2">
    <w:name w:val="Medium Grid 3 Accent 2"/>
    <w:basedOn w:val="NormaleTabelle"/>
    <w:uiPriority w:val="69"/>
    <w:semiHidden/>
    <w:unhideWhenUsed/>
    <w:rsid w:val="00DC3D6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ittleresRaster3-Akzent3">
    <w:name w:val="Medium Grid 3 Accent 3"/>
    <w:basedOn w:val="NormaleTabelle"/>
    <w:uiPriority w:val="69"/>
    <w:semiHidden/>
    <w:unhideWhenUsed/>
    <w:rsid w:val="00DC3D6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ittleresRaster3-Akzent4">
    <w:name w:val="Medium Grid 3 Accent 4"/>
    <w:basedOn w:val="NormaleTabelle"/>
    <w:uiPriority w:val="69"/>
    <w:semiHidden/>
    <w:unhideWhenUsed/>
    <w:rsid w:val="00DC3D6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ittleresRaster3-Akzent5">
    <w:name w:val="Medium Grid 3 Accent 5"/>
    <w:basedOn w:val="NormaleTabelle"/>
    <w:uiPriority w:val="69"/>
    <w:semiHidden/>
    <w:unhideWhenUsed/>
    <w:rsid w:val="00DC3D6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ittleresRaster3-Akzent6">
    <w:name w:val="Medium Grid 3 Accent 6"/>
    <w:basedOn w:val="NormaleTabelle"/>
    <w:uiPriority w:val="69"/>
    <w:semiHidden/>
    <w:unhideWhenUsed/>
    <w:rsid w:val="00DC3D6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paragraph" w:styleId="Literaturverzeichnis">
    <w:name w:val="Bibliography"/>
    <w:basedOn w:val="Standard"/>
    <w:next w:val="Standard"/>
    <w:uiPriority w:val="37"/>
    <w:semiHidden/>
    <w:unhideWhenUsed/>
    <w:rsid w:val="00DC3D67"/>
  </w:style>
  <w:style w:type="character" w:styleId="Hashtag">
    <w:name w:val="Hashtag"/>
    <w:basedOn w:val="Absatz-Standardschriftart"/>
    <w:uiPriority w:val="99"/>
    <w:semiHidden/>
    <w:unhideWhenUsed/>
    <w:rsid w:val="00DC3D67"/>
    <w:rPr>
      <w:rFonts w:ascii="Calibri" w:hAnsi="Calibri" w:cs="Calibri"/>
      <w:color w:val="2B579A"/>
      <w:shd w:val="clear" w:color="auto" w:fill="E1DFDD"/>
    </w:rPr>
  </w:style>
  <w:style w:type="paragraph" w:styleId="Nachrichtenkopf">
    <w:name w:val="Message Header"/>
    <w:basedOn w:val="Standard"/>
    <w:link w:val="NachrichtenkopfZchn"/>
    <w:uiPriority w:val="99"/>
    <w:semiHidden/>
    <w:unhideWhenUsed/>
    <w:rsid w:val="00DC3D67"/>
    <w:pPr>
      <w:pBdr>
        <w:top w:val="single" w:sz="6" w:space="1" w:color="auto"/>
        <w:left w:val="single" w:sz="6" w:space="1" w:color="auto"/>
        <w:bottom w:val="single" w:sz="6" w:space="1" w:color="auto"/>
        <w:right w:val="single" w:sz="6" w:space="1" w:color="auto"/>
      </w:pBdr>
      <w:shd w:val="pct20" w:color="auto" w:fill="auto"/>
      <w:ind w:left="1080" w:hanging="1080"/>
    </w:pPr>
    <w:rPr>
      <w:rFonts w:ascii="Calibri Light" w:eastAsiaTheme="majorEastAsia" w:hAnsi="Calibri Light" w:cs="Calibri Light"/>
      <w:sz w:val="24"/>
      <w:szCs w:val="24"/>
    </w:rPr>
  </w:style>
  <w:style w:type="character" w:customStyle="1" w:styleId="NachrichtenkopfZchn">
    <w:name w:val="Nachrichtenkopf Zchn"/>
    <w:basedOn w:val="Absatz-Standardschriftart"/>
    <w:link w:val="Nachrichtenkopf"/>
    <w:uiPriority w:val="99"/>
    <w:semiHidden/>
    <w:rsid w:val="00DC3D67"/>
    <w:rPr>
      <w:rFonts w:ascii="Calibri Light" w:eastAsiaTheme="majorEastAsia" w:hAnsi="Calibri Light" w:cs="Calibri Light"/>
      <w:sz w:val="24"/>
      <w:szCs w:val="24"/>
      <w:shd w:val="pct20" w:color="auto" w:fill="auto"/>
    </w:rPr>
  </w:style>
  <w:style w:type="table" w:styleId="TabelleElegant">
    <w:name w:val="Table Elegant"/>
    <w:basedOn w:val="NormaleTabelle"/>
    <w:uiPriority w:val="99"/>
    <w:semiHidden/>
    <w:unhideWhenUsed/>
    <w:rsid w:val="00DC3D6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Liste">
    <w:name w:val="List"/>
    <w:basedOn w:val="Standard"/>
    <w:uiPriority w:val="99"/>
    <w:semiHidden/>
    <w:unhideWhenUsed/>
    <w:rsid w:val="00DC3D67"/>
    <w:pPr>
      <w:ind w:left="360" w:hanging="360"/>
      <w:contextualSpacing/>
    </w:pPr>
  </w:style>
  <w:style w:type="paragraph" w:styleId="Liste2">
    <w:name w:val="List 2"/>
    <w:basedOn w:val="Standard"/>
    <w:uiPriority w:val="99"/>
    <w:semiHidden/>
    <w:unhideWhenUsed/>
    <w:rsid w:val="00DC3D67"/>
    <w:pPr>
      <w:ind w:left="720" w:hanging="360"/>
      <w:contextualSpacing/>
    </w:pPr>
  </w:style>
  <w:style w:type="paragraph" w:styleId="Liste3">
    <w:name w:val="List 3"/>
    <w:basedOn w:val="Standard"/>
    <w:uiPriority w:val="99"/>
    <w:semiHidden/>
    <w:unhideWhenUsed/>
    <w:rsid w:val="00DC3D67"/>
    <w:pPr>
      <w:ind w:left="1080" w:hanging="360"/>
      <w:contextualSpacing/>
    </w:pPr>
  </w:style>
  <w:style w:type="paragraph" w:styleId="Liste4">
    <w:name w:val="List 4"/>
    <w:basedOn w:val="Standard"/>
    <w:uiPriority w:val="99"/>
    <w:semiHidden/>
    <w:unhideWhenUsed/>
    <w:rsid w:val="00DC3D67"/>
    <w:pPr>
      <w:ind w:left="1440" w:hanging="360"/>
      <w:contextualSpacing/>
    </w:pPr>
  </w:style>
  <w:style w:type="paragraph" w:styleId="Liste5">
    <w:name w:val="List 5"/>
    <w:basedOn w:val="Standard"/>
    <w:uiPriority w:val="99"/>
    <w:semiHidden/>
    <w:unhideWhenUsed/>
    <w:rsid w:val="00DC3D67"/>
    <w:pPr>
      <w:ind w:left="1800" w:hanging="360"/>
      <w:contextualSpacing/>
    </w:pPr>
  </w:style>
  <w:style w:type="table" w:styleId="TabelleListe1">
    <w:name w:val="Table List 1"/>
    <w:basedOn w:val="NormaleTabelle"/>
    <w:uiPriority w:val="99"/>
    <w:semiHidden/>
    <w:unhideWhenUsed/>
    <w:rsid w:val="00DC3D6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uiPriority w:val="99"/>
    <w:semiHidden/>
    <w:unhideWhenUsed/>
    <w:rsid w:val="00DC3D6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uiPriority w:val="99"/>
    <w:semiHidden/>
    <w:unhideWhenUsed/>
    <w:rsid w:val="00DC3D6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uiPriority w:val="99"/>
    <w:semiHidden/>
    <w:unhideWhenUsed/>
    <w:rsid w:val="00DC3D6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uiPriority w:val="99"/>
    <w:semiHidden/>
    <w:unhideWhenUsed/>
    <w:rsid w:val="00DC3D6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uiPriority w:val="99"/>
    <w:semiHidden/>
    <w:unhideWhenUsed/>
    <w:rsid w:val="00DC3D6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uiPriority w:val="99"/>
    <w:semiHidden/>
    <w:unhideWhenUsed/>
    <w:rsid w:val="00DC3D6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uiPriority w:val="99"/>
    <w:semiHidden/>
    <w:unhideWhenUsed/>
    <w:rsid w:val="00DC3D6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stenfortsetzung">
    <w:name w:val="List Continue"/>
    <w:basedOn w:val="Standard"/>
    <w:uiPriority w:val="99"/>
    <w:semiHidden/>
    <w:unhideWhenUsed/>
    <w:rsid w:val="00DC3D67"/>
    <w:pPr>
      <w:spacing w:after="120"/>
      <w:ind w:left="360"/>
      <w:contextualSpacing/>
    </w:pPr>
  </w:style>
  <w:style w:type="paragraph" w:styleId="Listenfortsetzung2">
    <w:name w:val="List Continue 2"/>
    <w:basedOn w:val="Standard"/>
    <w:uiPriority w:val="99"/>
    <w:semiHidden/>
    <w:unhideWhenUsed/>
    <w:rsid w:val="00DC3D67"/>
    <w:pPr>
      <w:spacing w:after="120"/>
      <w:ind w:left="720"/>
      <w:contextualSpacing/>
    </w:pPr>
  </w:style>
  <w:style w:type="paragraph" w:styleId="Listenfortsetzung3">
    <w:name w:val="List Continue 3"/>
    <w:basedOn w:val="Standard"/>
    <w:uiPriority w:val="99"/>
    <w:semiHidden/>
    <w:unhideWhenUsed/>
    <w:rsid w:val="00DC3D67"/>
    <w:pPr>
      <w:spacing w:after="120"/>
      <w:ind w:left="1080"/>
      <w:contextualSpacing/>
    </w:pPr>
  </w:style>
  <w:style w:type="paragraph" w:styleId="Listenfortsetzung4">
    <w:name w:val="List Continue 4"/>
    <w:basedOn w:val="Standard"/>
    <w:uiPriority w:val="99"/>
    <w:semiHidden/>
    <w:unhideWhenUsed/>
    <w:rsid w:val="00DC3D67"/>
    <w:pPr>
      <w:spacing w:after="120"/>
      <w:ind w:left="1440"/>
      <w:contextualSpacing/>
    </w:pPr>
  </w:style>
  <w:style w:type="paragraph" w:styleId="Listenfortsetzung5">
    <w:name w:val="List Continue 5"/>
    <w:basedOn w:val="Standard"/>
    <w:uiPriority w:val="99"/>
    <w:semiHidden/>
    <w:unhideWhenUsed/>
    <w:rsid w:val="00DC3D67"/>
    <w:pPr>
      <w:spacing w:after="120"/>
      <w:ind w:left="1800"/>
      <w:contextualSpacing/>
    </w:pPr>
  </w:style>
  <w:style w:type="paragraph" w:styleId="Listenabsatz">
    <w:name w:val="List Paragraph"/>
    <w:basedOn w:val="Standard"/>
    <w:uiPriority w:val="34"/>
    <w:unhideWhenUsed/>
    <w:qFormat/>
    <w:rsid w:val="00DC3D67"/>
    <w:pPr>
      <w:ind w:left="720"/>
      <w:contextualSpacing/>
    </w:pPr>
  </w:style>
  <w:style w:type="paragraph" w:styleId="Listennummer">
    <w:name w:val="List Number"/>
    <w:basedOn w:val="Standard"/>
    <w:uiPriority w:val="99"/>
    <w:semiHidden/>
    <w:unhideWhenUsed/>
    <w:rsid w:val="00DC3D67"/>
    <w:pPr>
      <w:numPr>
        <w:numId w:val="13"/>
      </w:numPr>
      <w:contextualSpacing/>
    </w:pPr>
  </w:style>
  <w:style w:type="paragraph" w:styleId="Listennummer2">
    <w:name w:val="List Number 2"/>
    <w:basedOn w:val="Standard"/>
    <w:uiPriority w:val="99"/>
    <w:semiHidden/>
    <w:unhideWhenUsed/>
    <w:rsid w:val="00DC3D67"/>
    <w:pPr>
      <w:numPr>
        <w:numId w:val="14"/>
      </w:numPr>
      <w:contextualSpacing/>
    </w:pPr>
  </w:style>
  <w:style w:type="paragraph" w:styleId="Listennummer3">
    <w:name w:val="List Number 3"/>
    <w:basedOn w:val="Standard"/>
    <w:uiPriority w:val="99"/>
    <w:semiHidden/>
    <w:unhideWhenUsed/>
    <w:rsid w:val="00DC3D67"/>
    <w:pPr>
      <w:numPr>
        <w:numId w:val="15"/>
      </w:numPr>
      <w:contextualSpacing/>
    </w:pPr>
  </w:style>
  <w:style w:type="paragraph" w:styleId="Listennummer4">
    <w:name w:val="List Number 4"/>
    <w:basedOn w:val="Standard"/>
    <w:uiPriority w:val="99"/>
    <w:semiHidden/>
    <w:unhideWhenUsed/>
    <w:rsid w:val="00DC3D67"/>
    <w:pPr>
      <w:numPr>
        <w:numId w:val="16"/>
      </w:numPr>
      <w:contextualSpacing/>
    </w:pPr>
  </w:style>
  <w:style w:type="paragraph" w:styleId="Listennummer5">
    <w:name w:val="List Number 5"/>
    <w:basedOn w:val="Standard"/>
    <w:uiPriority w:val="99"/>
    <w:semiHidden/>
    <w:unhideWhenUsed/>
    <w:rsid w:val="00DC3D67"/>
    <w:pPr>
      <w:numPr>
        <w:numId w:val="17"/>
      </w:numPr>
      <w:contextualSpacing/>
    </w:pPr>
  </w:style>
  <w:style w:type="paragraph" w:styleId="Aufzhlungszeichen">
    <w:name w:val="List Bullet"/>
    <w:basedOn w:val="Standard"/>
    <w:uiPriority w:val="99"/>
    <w:semiHidden/>
    <w:unhideWhenUsed/>
    <w:rsid w:val="00DC3D67"/>
    <w:pPr>
      <w:numPr>
        <w:numId w:val="8"/>
      </w:numPr>
      <w:contextualSpacing/>
    </w:pPr>
  </w:style>
  <w:style w:type="paragraph" w:styleId="Aufzhlungszeichen2">
    <w:name w:val="List Bullet 2"/>
    <w:basedOn w:val="Standard"/>
    <w:uiPriority w:val="99"/>
    <w:semiHidden/>
    <w:unhideWhenUsed/>
    <w:rsid w:val="00DC3D67"/>
    <w:pPr>
      <w:numPr>
        <w:numId w:val="9"/>
      </w:numPr>
      <w:contextualSpacing/>
    </w:pPr>
  </w:style>
  <w:style w:type="paragraph" w:styleId="Aufzhlungszeichen3">
    <w:name w:val="List Bullet 3"/>
    <w:basedOn w:val="Standard"/>
    <w:uiPriority w:val="99"/>
    <w:semiHidden/>
    <w:unhideWhenUsed/>
    <w:rsid w:val="00DC3D67"/>
    <w:pPr>
      <w:numPr>
        <w:numId w:val="10"/>
      </w:numPr>
      <w:contextualSpacing/>
    </w:pPr>
  </w:style>
  <w:style w:type="paragraph" w:styleId="Aufzhlungszeichen4">
    <w:name w:val="List Bullet 4"/>
    <w:basedOn w:val="Standard"/>
    <w:uiPriority w:val="99"/>
    <w:semiHidden/>
    <w:unhideWhenUsed/>
    <w:rsid w:val="00DC3D67"/>
    <w:pPr>
      <w:numPr>
        <w:numId w:val="11"/>
      </w:numPr>
      <w:contextualSpacing/>
    </w:pPr>
  </w:style>
  <w:style w:type="paragraph" w:styleId="Aufzhlungszeichen5">
    <w:name w:val="List Bullet 5"/>
    <w:basedOn w:val="Standard"/>
    <w:uiPriority w:val="99"/>
    <w:semiHidden/>
    <w:unhideWhenUsed/>
    <w:rsid w:val="00DC3D67"/>
    <w:pPr>
      <w:numPr>
        <w:numId w:val="12"/>
      </w:numPr>
      <w:contextualSpacing/>
    </w:pPr>
  </w:style>
  <w:style w:type="table" w:styleId="TabelleKlassisch1">
    <w:name w:val="Table Classic 1"/>
    <w:basedOn w:val="NormaleTabelle"/>
    <w:uiPriority w:val="99"/>
    <w:semiHidden/>
    <w:unhideWhenUsed/>
    <w:rsid w:val="00DC3D6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uiPriority w:val="99"/>
    <w:semiHidden/>
    <w:unhideWhenUsed/>
    <w:rsid w:val="00DC3D6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uiPriority w:val="99"/>
    <w:semiHidden/>
    <w:unhideWhenUsed/>
    <w:rsid w:val="00DC3D6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uiPriority w:val="99"/>
    <w:semiHidden/>
    <w:unhideWhenUsed/>
    <w:rsid w:val="00DC3D6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styleId="Abbildungsverzeichnis">
    <w:name w:val="table of figures"/>
    <w:basedOn w:val="Standard"/>
    <w:next w:val="Standard"/>
    <w:uiPriority w:val="99"/>
    <w:semiHidden/>
    <w:unhideWhenUsed/>
    <w:rsid w:val="00DC3D67"/>
  </w:style>
  <w:style w:type="character" w:styleId="Endnotenzeichen">
    <w:name w:val="endnote reference"/>
    <w:basedOn w:val="Absatz-Standardschriftart"/>
    <w:uiPriority w:val="99"/>
    <w:semiHidden/>
    <w:unhideWhenUsed/>
    <w:rsid w:val="00DC3D67"/>
    <w:rPr>
      <w:rFonts w:ascii="Calibri" w:hAnsi="Calibri" w:cs="Calibri"/>
      <w:vertAlign w:val="superscript"/>
    </w:rPr>
  </w:style>
  <w:style w:type="paragraph" w:styleId="Rechtsgrundlagenverzeichnis">
    <w:name w:val="table of authorities"/>
    <w:basedOn w:val="Standard"/>
    <w:next w:val="Standard"/>
    <w:uiPriority w:val="99"/>
    <w:semiHidden/>
    <w:unhideWhenUsed/>
    <w:rsid w:val="00DC3D67"/>
    <w:pPr>
      <w:ind w:left="220" w:hanging="220"/>
    </w:pPr>
  </w:style>
  <w:style w:type="paragraph" w:styleId="RGV-berschrift">
    <w:name w:val="toa heading"/>
    <w:basedOn w:val="Standard"/>
    <w:next w:val="Standard"/>
    <w:uiPriority w:val="99"/>
    <w:semiHidden/>
    <w:unhideWhenUsed/>
    <w:rsid w:val="00DC3D67"/>
    <w:pPr>
      <w:spacing w:before="120"/>
    </w:pPr>
    <w:rPr>
      <w:rFonts w:ascii="Calibri Light" w:eastAsiaTheme="majorEastAsia" w:hAnsi="Calibri Light" w:cs="Calibri Light"/>
      <w:b/>
      <w:bCs/>
      <w:sz w:val="24"/>
      <w:szCs w:val="24"/>
    </w:rPr>
  </w:style>
  <w:style w:type="table" w:styleId="FarbigeListe">
    <w:name w:val="Colorful List"/>
    <w:basedOn w:val="NormaleTabelle"/>
    <w:uiPriority w:val="72"/>
    <w:semiHidden/>
    <w:unhideWhenUsed/>
    <w:rsid w:val="00DC3D6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semiHidden/>
    <w:unhideWhenUsed/>
    <w:rsid w:val="00DC3D6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FarbigeListe-Akzent2">
    <w:name w:val="Colorful List Accent 2"/>
    <w:basedOn w:val="NormaleTabelle"/>
    <w:uiPriority w:val="72"/>
    <w:semiHidden/>
    <w:unhideWhenUsed/>
    <w:rsid w:val="00DC3D6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FarbigeListe-Akzent3">
    <w:name w:val="Colorful List Accent 3"/>
    <w:basedOn w:val="NormaleTabelle"/>
    <w:uiPriority w:val="72"/>
    <w:semiHidden/>
    <w:unhideWhenUsed/>
    <w:rsid w:val="00DC3D6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FarbigeListe-Akzent4">
    <w:name w:val="Colorful List Accent 4"/>
    <w:basedOn w:val="NormaleTabelle"/>
    <w:uiPriority w:val="72"/>
    <w:semiHidden/>
    <w:unhideWhenUsed/>
    <w:rsid w:val="00DC3D6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FarbigeListe-Akzent5">
    <w:name w:val="Colorful List Accent 5"/>
    <w:basedOn w:val="NormaleTabelle"/>
    <w:uiPriority w:val="72"/>
    <w:semiHidden/>
    <w:unhideWhenUsed/>
    <w:rsid w:val="00DC3D6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FarbigeListe-Akzent6">
    <w:name w:val="Colorful List Accent 6"/>
    <w:basedOn w:val="NormaleTabelle"/>
    <w:uiPriority w:val="72"/>
    <w:rsid w:val="00DC3D6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TabelleFarbig1">
    <w:name w:val="Table Colorful 1"/>
    <w:basedOn w:val="NormaleTabelle"/>
    <w:uiPriority w:val="99"/>
    <w:semiHidden/>
    <w:unhideWhenUsed/>
    <w:rsid w:val="00DC3D6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uiPriority w:val="99"/>
    <w:semiHidden/>
    <w:unhideWhenUsed/>
    <w:rsid w:val="00DC3D6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uiPriority w:val="99"/>
    <w:semiHidden/>
    <w:unhideWhenUsed/>
    <w:rsid w:val="00DC3D6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arbigeSchattierung">
    <w:name w:val="Colorful Shading"/>
    <w:basedOn w:val="NormaleTabelle"/>
    <w:uiPriority w:val="71"/>
    <w:semiHidden/>
    <w:unhideWhenUsed/>
    <w:rsid w:val="00DC3D6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semiHidden/>
    <w:unhideWhenUsed/>
    <w:rsid w:val="00DC3D6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semiHidden/>
    <w:unhideWhenUsed/>
    <w:rsid w:val="00DC3D6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semiHidden/>
    <w:unhideWhenUsed/>
    <w:rsid w:val="00DC3D6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FarbigeSchattierung-Akzent4">
    <w:name w:val="Colorful Shading Accent 4"/>
    <w:basedOn w:val="NormaleTabelle"/>
    <w:uiPriority w:val="71"/>
    <w:semiHidden/>
    <w:unhideWhenUsed/>
    <w:rsid w:val="00DC3D6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semiHidden/>
    <w:unhideWhenUsed/>
    <w:rsid w:val="00DC3D6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rsid w:val="00DC3D6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FarbigesRaster">
    <w:name w:val="Colorful Grid"/>
    <w:basedOn w:val="NormaleTabelle"/>
    <w:uiPriority w:val="73"/>
    <w:semiHidden/>
    <w:unhideWhenUsed/>
    <w:rsid w:val="00DC3D6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semiHidden/>
    <w:unhideWhenUsed/>
    <w:rsid w:val="00DC3D6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FarbigesRaster-Akzent2">
    <w:name w:val="Colorful Grid Accent 2"/>
    <w:basedOn w:val="NormaleTabelle"/>
    <w:uiPriority w:val="73"/>
    <w:semiHidden/>
    <w:unhideWhenUsed/>
    <w:rsid w:val="00DC3D6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FarbigesRaster-Akzent3">
    <w:name w:val="Colorful Grid Accent 3"/>
    <w:basedOn w:val="NormaleTabelle"/>
    <w:uiPriority w:val="73"/>
    <w:semiHidden/>
    <w:unhideWhenUsed/>
    <w:rsid w:val="00DC3D6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FarbigesRaster-Akzent4">
    <w:name w:val="Colorful Grid Accent 4"/>
    <w:basedOn w:val="NormaleTabelle"/>
    <w:uiPriority w:val="73"/>
    <w:semiHidden/>
    <w:unhideWhenUsed/>
    <w:rsid w:val="00DC3D6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FarbigesRaster-Akzent5">
    <w:name w:val="Colorful Grid Accent 5"/>
    <w:basedOn w:val="NormaleTabelle"/>
    <w:uiPriority w:val="73"/>
    <w:semiHidden/>
    <w:unhideWhenUsed/>
    <w:rsid w:val="00DC3D6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FarbigesRaster-Akzent6">
    <w:name w:val="Colorful Grid Accent 6"/>
    <w:basedOn w:val="NormaleTabelle"/>
    <w:uiPriority w:val="73"/>
    <w:rsid w:val="00DC3D6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styleId="Umschlagadresse">
    <w:name w:val="envelope address"/>
    <w:basedOn w:val="Standard"/>
    <w:uiPriority w:val="99"/>
    <w:semiHidden/>
    <w:unhideWhenUsed/>
    <w:rsid w:val="00DC3D67"/>
    <w:pPr>
      <w:framePr w:w="7920" w:h="1980" w:hRule="exact" w:hSpace="180" w:wrap="auto" w:hAnchor="page" w:xAlign="center" w:yAlign="bottom"/>
      <w:ind w:left="2880"/>
    </w:pPr>
    <w:rPr>
      <w:rFonts w:ascii="Calibri Light" w:eastAsiaTheme="majorEastAsia" w:hAnsi="Calibri Light" w:cs="Calibri Light"/>
      <w:sz w:val="24"/>
      <w:szCs w:val="24"/>
    </w:rPr>
  </w:style>
  <w:style w:type="numbering" w:styleId="ArtikelAbschnitt">
    <w:name w:val="Outline List 3"/>
    <w:basedOn w:val="KeineListe"/>
    <w:uiPriority w:val="99"/>
    <w:semiHidden/>
    <w:unhideWhenUsed/>
    <w:rsid w:val="00DC3D67"/>
    <w:pPr>
      <w:numPr>
        <w:numId w:val="26"/>
      </w:numPr>
    </w:pPr>
  </w:style>
  <w:style w:type="table" w:styleId="EinfacheTabelle1">
    <w:name w:val="Plain Table 1"/>
    <w:basedOn w:val="NormaleTabelle"/>
    <w:uiPriority w:val="41"/>
    <w:rsid w:val="00DC3D6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2">
    <w:name w:val="Plain Table 2"/>
    <w:basedOn w:val="NormaleTabelle"/>
    <w:uiPriority w:val="42"/>
    <w:rsid w:val="00DC3D6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EinfacheTabelle3">
    <w:name w:val="Plain Table 3"/>
    <w:basedOn w:val="NormaleTabelle"/>
    <w:uiPriority w:val="43"/>
    <w:rsid w:val="00DC3D6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EinfacheTabelle4">
    <w:name w:val="Plain Table 4"/>
    <w:basedOn w:val="NormaleTabelle"/>
    <w:uiPriority w:val="44"/>
    <w:rsid w:val="00DC3D6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5">
    <w:name w:val="Plain Table 5"/>
    <w:basedOn w:val="NormaleTabelle"/>
    <w:uiPriority w:val="45"/>
    <w:rsid w:val="00DC3D6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KeinLeerraum">
    <w:name w:val="No Spacing"/>
    <w:uiPriority w:val="1"/>
    <w:qFormat/>
    <w:rsid w:val="00DC3D67"/>
    <w:rPr>
      <w:rFonts w:ascii="Calibri" w:hAnsi="Calibri" w:cs="Calibri"/>
    </w:rPr>
  </w:style>
  <w:style w:type="paragraph" w:styleId="Datum">
    <w:name w:val="Date"/>
    <w:basedOn w:val="Standard"/>
    <w:next w:val="Standard"/>
    <w:link w:val="DatumZchn"/>
    <w:uiPriority w:val="99"/>
    <w:semiHidden/>
    <w:unhideWhenUsed/>
    <w:rsid w:val="00DC3D67"/>
  </w:style>
  <w:style w:type="character" w:customStyle="1" w:styleId="DatumZchn">
    <w:name w:val="Datum Zchn"/>
    <w:basedOn w:val="Absatz-Standardschriftart"/>
    <w:link w:val="Datum"/>
    <w:uiPriority w:val="99"/>
    <w:semiHidden/>
    <w:rsid w:val="00DC3D67"/>
    <w:rPr>
      <w:rFonts w:ascii="Calibri" w:hAnsi="Calibri" w:cs="Calibri"/>
    </w:rPr>
  </w:style>
  <w:style w:type="paragraph" w:styleId="StandardWeb">
    <w:name w:val="Normal (Web)"/>
    <w:basedOn w:val="Standard"/>
    <w:uiPriority w:val="99"/>
    <w:semiHidden/>
    <w:unhideWhenUsed/>
    <w:rsid w:val="00DC3D67"/>
    <w:rPr>
      <w:rFonts w:ascii="Times New Roman" w:hAnsi="Times New Roman" w:cs="Times New Roman"/>
      <w:sz w:val="24"/>
      <w:szCs w:val="24"/>
    </w:rPr>
  </w:style>
  <w:style w:type="character" w:styleId="SmartHyperlink">
    <w:name w:val="Smart Hyperlink"/>
    <w:basedOn w:val="Absatz-Standardschriftart"/>
    <w:uiPriority w:val="99"/>
    <w:semiHidden/>
    <w:unhideWhenUsed/>
    <w:rsid w:val="00DC3D67"/>
    <w:rPr>
      <w:rFonts w:ascii="Calibri" w:hAnsi="Calibri" w:cs="Calibri"/>
      <w:u w:val="dotted"/>
    </w:rPr>
  </w:style>
  <w:style w:type="character" w:styleId="NichtaufgelsteErwhnung">
    <w:name w:val="Unresolved Mention"/>
    <w:basedOn w:val="Absatz-Standardschriftart"/>
    <w:uiPriority w:val="99"/>
    <w:semiHidden/>
    <w:unhideWhenUsed/>
    <w:rsid w:val="00DC3D67"/>
    <w:rPr>
      <w:rFonts w:ascii="Calibri" w:hAnsi="Calibri" w:cs="Calibri"/>
      <w:color w:val="605E5C"/>
      <w:shd w:val="clear" w:color="auto" w:fill="E1DFDD"/>
    </w:rPr>
  </w:style>
  <w:style w:type="paragraph" w:styleId="Textkrper">
    <w:name w:val="Body Text"/>
    <w:basedOn w:val="Standard"/>
    <w:link w:val="TextkrperZchn"/>
    <w:uiPriority w:val="99"/>
    <w:semiHidden/>
    <w:unhideWhenUsed/>
    <w:rsid w:val="00DC3D67"/>
    <w:pPr>
      <w:spacing w:after="120"/>
    </w:pPr>
  </w:style>
  <w:style w:type="character" w:customStyle="1" w:styleId="TextkrperZchn">
    <w:name w:val="Textkörper Zchn"/>
    <w:basedOn w:val="Absatz-Standardschriftart"/>
    <w:link w:val="Textkrper"/>
    <w:uiPriority w:val="99"/>
    <w:semiHidden/>
    <w:rsid w:val="00DC3D67"/>
    <w:rPr>
      <w:rFonts w:ascii="Calibri" w:hAnsi="Calibri" w:cs="Calibri"/>
    </w:rPr>
  </w:style>
  <w:style w:type="paragraph" w:styleId="Textkrper2">
    <w:name w:val="Body Text 2"/>
    <w:basedOn w:val="Standard"/>
    <w:link w:val="Textkrper2Zchn"/>
    <w:uiPriority w:val="99"/>
    <w:semiHidden/>
    <w:unhideWhenUsed/>
    <w:rsid w:val="00DC3D67"/>
    <w:pPr>
      <w:spacing w:after="120" w:line="480" w:lineRule="auto"/>
    </w:pPr>
  </w:style>
  <w:style w:type="character" w:customStyle="1" w:styleId="Textkrper2Zchn">
    <w:name w:val="Textkörper 2 Zchn"/>
    <w:basedOn w:val="Absatz-Standardschriftart"/>
    <w:link w:val="Textkrper2"/>
    <w:uiPriority w:val="99"/>
    <w:semiHidden/>
    <w:rsid w:val="00DC3D67"/>
    <w:rPr>
      <w:rFonts w:ascii="Calibri" w:hAnsi="Calibri" w:cs="Calibri"/>
    </w:rPr>
  </w:style>
  <w:style w:type="paragraph" w:styleId="Textkrper-Zeileneinzug">
    <w:name w:val="Body Text Indent"/>
    <w:basedOn w:val="Standard"/>
    <w:link w:val="Textkrper-ZeileneinzugZchn"/>
    <w:uiPriority w:val="99"/>
    <w:semiHidden/>
    <w:unhideWhenUsed/>
    <w:rsid w:val="00DC3D67"/>
    <w:pPr>
      <w:spacing w:after="120"/>
      <w:ind w:left="360"/>
    </w:pPr>
  </w:style>
  <w:style w:type="character" w:customStyle="1" w:styleId="Textkrper-ZeileneinzugZchn">
    <w:name w:val="Textkörper-Zeileneinzug Zchn"/>
    <w:basedOn w:val="Absatz-Standardschriftart"/>
    <w:link w:val="Textkrper-Zeileneinzug"/>
    <w:uiPriority w:val="99"/>
    <w:semiHidden/>
    <w:rsid w:val="00DC3D67"/>
    <w:rPr>
      <w:rFonts w:ascii="Calibri" w:hAnsi="Calibri" w:cs="Calibri"/>
    </w:rPr>
  </w:style>
  <w:style w:type="paragraph" w:styleId="Textkrper-Einzug2">
    <w:name w:val="Body Text Indent 2"/>
    <w:basedOn w:val="Standard"/>
    <w:link w:val="Textkrper-Einzug2Zchn"/>
    <w:uiPriority w:val="99"/>
    <w:semiHidden/>
    <w:unhideWhenUsed/>
    <w:rsid w:val="00DC3D67"/>
    <w:pPr>
      <w:spacing w:after="120" w:line="480" w:lineRule="auto"/>
      <w:ind w:left="360"/>
    </w:pPr>
  </w:style>
  <w:style w:type="character" w:customStyle="1" w:styleId="Textkrper-Einzug2Zchn">
    <w:name w:val="Textkörper-Einzug 2 Zchn"/>
    <w:basedOn w:val="Absatz-Standardschriftart"/>
    <w:link w:val="Textkrper-Einzug2"/>
    <w:uiPriority w:val="99"/>
    <w:semiHidden/>
    <w:rsid w:val="00DC3D67"/>
    <w:rPr>
      <w:rFonts w:ascii="Calibri" w:hAnsi="Calibri" w:cs="Calibri"/>
    </w:rPr>
  </w:style>
  <w:style w:type="paragraph" w:styleId="Textkrper-Erstzeileneinzug">
    <w:name w:val="Body Text First Indent"/>
    <w:basedOn w:val="Textkrper"/>
    <w:link w:val="Textkrper-ErstzeileneinzugZchn"/>
    <w:uiPriority w:val="99"/>
    <w:semiHidden/>
    <w:unhideWhenUsed/>
    <w:rsid w:val="00DC3D67"/>
    <w:pPr>
      <w:spacing w:after="0"/>
      <w:ind w:firstLine="360"/>
    </w:pPr>
  </w:style>
  <w:style w:type="character" w:customStyle="1" w:styleId="Textkrper-ErstzeileneinzugZchn">
    <w:name w:val="Textkörper-Erstzeileneinzug Zchn"/>
    <w:basedOn w:val="TextkrperZchn"/>
    <w:link w:val="Textkrper-Erstzeileneinzug"/>
    <w:uiPriority w:val="99"/>
    <w:semiHidden/>
    <w:rsid w:val="00DC3D67"/>
    <w:rPr>
      <w:rFonts w:ascii="Calibri" w:hAnsi="Calibri" w:cs="Calibri"/>
    </w:rPr>
  </w:style>
  <w:style w:type="paragraph" w:styleId="Textkrper-Erstzeileneinzug2">
    <w:name w:val="Body Text First Indent 2"/>
    <w:basedOn w:val="Textkrper-Zeileneinzug"/>
    <w:link w:val="Textkrper-Erstzeileneinzug2Zchn"/>
    <w:uiPriority w:val="99"/>
    <w:semiHidden/>
    <w:unhideWhenUsed/>
    <w:rsid w:val="00DC3D67"/>
    <w:pPr>
      <w:spacing w:after="0"/>
      <w:ind w:firstLine="360"/>
    </w:pPr>
  </w:style>
  <w:style w:type="character" w:customStyle="1" w:styleId="Textkrper-Erstzeileneinzug2Zchn">
    <w:name w:val="Textkörper-Erstzeileneinzug 2 Zchn"/>
    <w:basedOn w:val="Textkrper-ZeileneinzugZchn"/>
    <w:link w:val="Textkrper-Erstzeileneinzug2"/>
    <w:uiPriority w:val="99"/>
    <w:semiHidden/>
    <w:rsid w:val="00DC3D67"/>
    <w:rPr>
      <w:rFonts w:ascii="Calibri" w:hAnsi="Calibri" w:cs="Calibri"/>
    </w:rPr>
  </w:style>
  <w:style w:type="paragraph" w:styleId="Standardeinzug">
    <w:name w:val="Normal Indent"/>
    <w:basedOn w:val="Standard"/>
    <w:uiPriority w:val="99"/>
    <w:semiHidden/>
    <w:unhideWhenUsed/>
    <w:rsid w:val="00DC3D67"/>
    <w:pPr>
      <w:ind w:left="720"/>
    </w:pPr>
  </w:style>
  <w:style w:type="paragraph" w:styleId="Fu-Endnotenberschrift">
    <w:name w:val="Note Heading"/>
    <w:basedOn w:val="Standard"/>
    <w:next w:val="Standard"/>
    <w:link w:val="Fu-EndnotenberschriftZchn"/>
    <w:uiPriority w:val="99"/>
    <w:semiHidden/>
    <w:unhideWhenUsed/>
    <w:rsid w:val="00DC3D67"/>
  </w:style>
  <w:style w:type="character" w:customStyle="1" w:styleId="Fu-EndnotenberschriftZchn">
    <w:name w:val="Fuß/-Endnotenüberschrift Zchn"/>
    <w:basedOn w:val="Absatz-Standardschriftart"/>
    <w:link w:val="Fu-Endnotenberschrift"/>
    <w:uiPriority w:val="99"/>
    <w:semiHidden/>
    <w:rsid w:val="00DC3D67"/>
    <w:rPr>
      <w:rFonts w:ascii="Calibri" w:hAnsi="Calibri" w:cs="Calibri"/>
    </w:rPr>
  </w:style>
  <w:style w:type="table" w:styleId="TabelleAktuell">
    <w:name w:val="Table Contemporary"/>
    <w:basedOn w:val="NormaleTabelle"/>
    <w:uiPriority w:val="99"/>
    <w:semiHidden/>
    <w:unhideWhenUsed/>
    <w:rsid w:val="00DC3D6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HelleListe">
    <w:name w:val="Light List"/>
    <w:basedOn w:val="NormaleTabelle"/>
    <w:uiPriority w:val="61"/>
    <w:semiHidden/>
    <w:unhideWhenUsed/>
    <w:rsid w:val="00DC3D6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semiHidden/>
    <w:unhideWhenUsed/>
    <w:rsid w:val="00DC3D6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HelleListe-Akzent2">
    <w:name w:val="Light List Accent 2"/>
    <w:basedOn w:val="NormaleTabelle"/>
    <w:uiPriority w:val="61"/>
    <w:semiHidden/>
    <w:unhideWhenUsed/>
    <w:rsid w:val="00DC3D6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HelleListe-Akzent3">
    <w:name w:val="Light List Accent 3"/>
    <w:basedOn w:val="NormaleTabelle"/>
    <w:uiPriority w:val="61"/>
    <w:semiHidden/>
    <w:unhideWhenUsed/>
    <w:rsid w:val="00DC3D6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HelleListe-Akzent4">
    <w:name w:val="Light List Accent 4"/>
    <w:basedOn w:val="NormaleTabelle"/>
    <w:uiPriority w:val="61"/>
    <w:semiHidden/>
    <w:unhideWhenUsed/>
    <w:rsid w:val="00DC3D6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HelleListe-Akzent5">
    <w:name w:val="Light List Accent 5"/>
    <w:basedOn w:val="NormaleTabelle"/>
    <w:uiPriority w:val="61"/>
    <w:semiHidden/>
    <w:unhideWhenUsed/>
    <w:rsid w:val="00DC3D6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HelleListe-Akzent6">
    <w:name w:val="Light List Accent 6"/>
    <w:basedOn w:val="NormaleTabelle"/>
    <w:uiPriority w:val="61"/>
    <w:semiHidden/>
    <w:unhideWhenUsed/>
    <w:rsid w:val="00DC3D6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HelleSchattierung">
    <w:name w:val="Light Shading"/>
    <w:basedOn w:val="NormaleTabelle"/>
    <w:uiPriority w:val="60"/>
    <w:semiHidden/>
    <w:unhideWhenUsed/>
    <w:rsid w:val="00DC3D6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semiHidden/>
    <w:unhideWhenUsed/>
    <w:rsid w:val="00DC3D6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HelleSchattierung-Akzent2">
    <w:name w:val="Light Shading Accent 2"/>
    <w:basedOn w:val="NormaleTabelle"/>
    <w:uiPriority w:val="60"/>
    <w:semiHidden/>
    <w:unhideWhenUsed/>
    <w:rsid w:val="00DC3D6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HelleSchattierung-Akzent3">
    <w:name w:val="Light Shading Accent 3"/>
    <w:basedOn w:val="NormaleTabelle"/>
    <w:uiPriority w:val="60"/>
    <w:semiHidden/>
    <w:unhideWhenUsed/>
    <w:rsid w:val="00DC3D6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HelleSchattierung-Akzent4">
    <w:name w:val="Light Shading Accent 4"/>
    <w:basedOn w:val="NormaleTabelle"/>
    <w:uiPriority w:val="60"/>
    <w:semiHidden/>
    <w:unhideWhenUsed/>
    <w:rsid w:val="00DC3D6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HelleSchattierung-Akzent5">
    <w:name w:val="Light Shading Accent 5"/>
    <w:basedOn w:val="NormaleTabelle"/>
    <w:uiPriority w:val="60"/>
    <w:semiHidden/>
    <w:unhideWhenUsed/>
    <w:rsid w:val="00DC3D6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HelleSchattierung-Akzent6">
    <w:name w:val="Light Shading Accent 6"/>
    <w:basedOn w:val="NormaleTabelle"/>
    <w:uiPriority w:val="60"/>
    <w:semiHidden/>
    <w:unhideWhenUsed/>
    <w:rsid w:val="00DC3D6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HellesRaster">
    <w:name w:val="Light Grid"/>
    <w:basedOn w:val="NormaleTabelle"/>
    <w:uiPriority w:val="62"/>
    <w:semiHidden/>
    <w:unhideWhenUsed/>
    <w:rsid w:val="00DC3D6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rsid w:val="00DC3D6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HellesRaster-Akzent2">
    <w:name w:val="Light Grid Accent 2"/>
    <w:basedOn w:val="NormaleTabelle"/>
    <w:uiPriority w:val="62"/>
    <w:semiHidden/>
    <w:unhideWhenUsed/>
    <w:rsid w:val="00DC3D6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HellesRaster-Akzent3">
    <w:name w:val="Light Grid Accent 3"/>
    <w:basedOn w:val="NormaleTabelle"/>
    <w:uiPriority w:val="62"/>
    <w:semiHidden/>
    <w:unhideWhenUsed/>
    <w:rsid w:val="00DC3D6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HellesRaster-Akzent4">
    <w:name w:val="Light Grid Accent 4"/>
    <w:basedOn w:val="NormaleTabelle"/>
    <w:uiPriority w:val="62"/>
    <w:semiHidden/>
    <w:unhideWhenUsed/>
    <w:rsid w:val="00DC3D6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HellesRaster-Akzent5">
    <w:name w:val="Light Grid Accent 5"/>
    <w:basedOn w:val="NormaleTabelle"/>
    <w:uiPriority w:val="62"/>
    <w:semiHidden/>
    <w:unhideWhenUsed/>
    <w:rsid w:val="00DC3D6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HellesRaster-Akzent6">
    <w:name w:val="Light Grid Accent 6"/>
    <w:basedOn w:val="NormaleTabelle"/>
    <w:uiPriority w:val="62"/>
    <w:semiHidden/>
    <w:unhideWhenUsed/>
    <w:rsid w:val="00DC3D6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DunkleListe">
    <w:name w:val="Dark List"/>
    <w:basedOn w:val="NormaleTabelle"/>
    <w:uiPriority w:val="70"/>
    <w:semiHidden/>
    <w:unhideWhenUsed/>
    <w:rsid w:val="00DC3D6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semiHidden/>
    <w:unhideWhenUsed/>
    <w:rsid w:val="00DC3D6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unkleListe-Akzent2">
    <w:name w:val="Dark List Accent 2"/>
    <w:basedOn w:val="NormaleTabelle"/>
    <w:uiPriority w:val="70"/>
    <w:semiHidden/>
    <w:unhideWhenUsed/>
    <w:rsid w:val="00DC3D6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unkleListe-Akzent3">
    <w:name w:val="Dark List Accent 3"/>
    <w:basedOn w:val="NormaleTabelle"/>
    <w:uiPriority w:val="70"/>
    <w:semiHidden/>
    <w:unhideWhenUsed/>
    <w:rsid w:val="00DC3D6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unkleListe-Akzent4">
    <w:name w:val="Dark List Accent 4"/>
    <w:basedOn w:val="NormaleTabelle"/>
    <w:uiPriority w:val="70"/>
    <w:semiHidden/>
    <w:unhideWhenUsed/>
    <w:rsid w:val="00DC3D6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unkleListe-Akzent5">
    <w:name w:val="Dark List Accent 5"/>
    <w:basedOn w:val="NormaleTabelle"/>
    <w:uiPriority w:val="70"/>
    <w:semiHidden/>
    <w:unhideWhenUsed/>
    <w:rsid w:val="00DC3D6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unkleListe-Akzent6">
    <w:name w:val="Dark List Accent 6"/>
    <w:basedOn w:val="NormaleTabelle"/>
    <w:uiPriority w:val="70"/>
    <w:rsid w:val="00DC3D6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Listentabelle1hell">
    <w:name w:val="List Table 1 Light"/>
    <w:basedOn w:val="NormaleTabelle"/>
    <w:uiPriority w:val="46"/>
    <w:rsid w:val="00DC3D6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1hellAkzent1">
    <w:name w:val="List Table 1 Light Accent 1"/>
    <w:basedOn w:val="NormaleTabelle"/>
    <w:uiPriority w:val="46"/>
    <w:rsid w:val="00DC3D6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entabelle1hellAkzent2">
    <w:name w:val="List Table 1 Light Accent 2"/>
    <w:basedOn w:val="NormaleTabelle"/>
    <w:uiPriority w:val="46"/>
    <w:rsid w:val="00DC3D6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ntabelle1hellAkzent3">
    <w:name w:val="List Table 1 Light Accent 3"/>
    <w:basedOn w:val="NormaleTabelle"/>
    <w:uiPriority w:val="46"/>
    <w:rsid w:val="00DC3D6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ntabelle1hellAkzent4">
    <w:name w:val="List Table 1 Light Accent 4"/>
    <w:basedOn w:val="NormaleTabelle"/>
    <w:uiPriority w:val="46"/>
    <w:rsid w:val="00DC3D6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ntabelle1hellAkzent5">
    <w:name w:val="List Table 1 Light Accent 5"/>
    <w:basedOn w:val="NormaleTabelle"/>
    <w:uiPriority w:val="46"/>
    <w:rsid w:val="00DC3D6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entabelle1hellAkzent6">
    <w:name w:val="List Table 1 Light Accent 6"/>
    <w:basedOn w:val="NormaleTabelle"/>
    <w:uiPriority w:val="46"/>
    <w:rsid w:val="00DC3D6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ntabelle2">
    <w:name w:val="List Table 2"/>
    <w:basedOn w:val="NormaleTabelle"/>
    <w:uiPriority w:val="47"/>
    <w:rsid w:val="00DC3D6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2Akzent1">
    <w:name w:val="List Table 2 Accent 1"/>
    <w:basedOn w:val="NormaleTabelle"/>
    <w:uiPriority w:val="47"/>
    <w:rsid w:val="00DC3D6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entabelle2Akzent2">
    <w:name w:val="List Table 2 Accent 2"/>
    <w:basedOn w:val="NormaleTabelle"/>
    <w:uiPriority w:val="47"/>
    <w:rsid w:val="00DC3D6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ntabelle2Akzent3">
    <w:name w:val="List Table 2 Accent 3"/>
    <w:basedOn w:val="NormaleTabelle"/>
    <w:uiPriority w:val="47"/>
    <w:rsid w:val="00DC3D6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ntabelle2Akzent4">
    <w:name w:val="List Table 2 Accent 4"/>
    <w:basedOn w:val="NormaleTabelle"/>
    <w:uiPriority w:val="47"/>
    <w:rsid w:val="00DC3D6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ntabelle2Akzent5">
    <w:name w:val="List Table 2 Accent 5"/>
    <w:basedOn w:val="NormaleTabelle"/>
    <w:uiPriority w:val="47"/>
    <w:rsid w:val="00DC3D6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entabelle2Akzent6">
    <w:name w:val="List Table 2 Accent 6"/>
    <w:basedOn w:val="NormaleTabelle"/>
    <w:uiPriority w:val="47"/>
    <w:rsid w:val="00DC3D6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ntabelle3">
    <w:name w:val="List Table 3"/>
    <w:basedOn w:val="NormaleTabelle"/>
    <w:uiPriority w:val="48"/>
    <w:rsid w:val="00DC3D6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ntabelle3Akzent1">
    <w:name w:val="List Table 3 Accent 1"/>
    <w:basedOn w:val="NormaleTabelle"/>
    <w:uiPriority w:val="48"/>
    <w:rsid w:val="00DC3D6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entabelle3Akzent2">
    <w:name w:val="List Table 3 Accent 2"/>
    <w:basedOn w:val="NormaleTabelle"/>
    <w:uiPriority w:val="48"/>
    <w:rsid w:val="00DC3D6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entabelle3Akzent3">
    <w:name w:val="List Table 3 Accent 3"/>
    <w:basedOn w:val="NormaleTabelle"/>
    <w:uiPriority w:val="48"/>
    <w:rsid w:val="00DC3D6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entabelle3Akzent4">
    <w:name w:val="List Table 3 Accent 4"/>
    <w:basedOn w:val="NormaleTabelle"/>
    <w:uiPriority w:val="48"/>
    <w:rsid w:val="00DC3D6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entabelle3Akzent5">
    <w:name w:val="List Table 3 Accent 5"/>
    <w:basedOn w:val="NormaleTabelle"/>
    <w:uiPriority w:val="48"/>
    <w:rsid w:val="00DC3D6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entabelle3Akzent6">
    <w:name w:val="List Table 3 Accent 6"/>
    <w:basedOn w:val="NormaleTabelle"/>
    <w:uiPriority w:val="48"/>
    <w:rsid w:val="00DC3D6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entabelle4">
    <w:name w:val="List Table 4"/>
    <w:basedOn w:val="NormaleTabelle"/>
    <w:uiPriority w:val="49"/>
    <w:rsid w:val="00DC3D6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4Akzent1">
    <w:name w:val="List Table 4 Accent 1"/>
    <w:basedOn w:val="NormaleTabelle"/>
    <w:uiPriority w:val="49"/>
    <w:rsid w:val="00DC3D6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entabelle4Akzent2">
    <w:name w:val="List Table 4 Accent 2"/>
    <w:basedOn w:val="NormaleTabelle"/>
    <w:uiPriority w:val="49"/>
    <w:rsid w:val="00DC3D6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ntabelle4Akzent3">
    <w:name w:val="List Table 4 Accent 3"/>
    <w:basedOn w:val="NormaleTabelle"/>
    <w:uiPriority w:val="49"/>
    <w:rsid w:val="00DC3D6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ntabelle4Akzent4">
    <w:name w:val="List Table 4 Accent 4"/>
    <w:basedOn w:val="NormaleTabelle"/>
    <w:uiPriority w:val="49"/>
    <w:rsid w:val="00DC3D6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ntabelle4Akzent5">
    <w:name w:val="List Table 4 Accent 5"/>
    <w:basedOn w:val="NormaleTabelle"/>
    <w:uiPriority w:val="49"/>
    <w:rsid w:val="00DC3D6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entabelle4Akzent6">
    <w:name w:val="List Table 4 Accent 6"/>
    <w:basedOn w:val="NormaleTabelle"/>
    <w:uiPriority w:val="49"/>
    <w:rsid w:val="00DC3D6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ntabelle5dunkel">
    <w:name w:val="List Table 5 Dark"/>
    <w:basedOn w:val="NormaleTabelle"/>
    <w:uiPriority w:val="50"/>
    <w:rsid w:val="00DC3D6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1">
    <w:name w:val="List Table 5 Dark Accent 1"/>
    <w:basedOn w:val="NormaleTabelle"/>
    <w:uiPriority w:val="50"/>
    <w:rsid w:val="00DC3D6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2">
    <w:name w:val="List Table 5 Dark Accent 2"/>
    <w:basedOn w:val="NormaleTabelle"/>
    <w:uiPriority w:val="50"/>
    <w:rsid w:val="00DC3D6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3">
    <w:name w:val="List Table 5 Dark Accent 3"/>
    <w:basedOn w:val="NormaleTabelle"/>
    <w:uiPriority w:val="50"/>
    <w:rsid w:val="00DC3D6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4">
    <w:name w:val="List Table 5 Dark Accent 4"/>
    <w:basedOn w:val="NormaleTabelle"/>
    <w:uiPriority w:val="50"/>
    <w:rsid w:val="00DC3D6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5">
    <w:name w:val="List Table 5 Dark Accent 5"/>
    <w:basedOn w:val="NormaleTabelle"/>
    <w:uiPriority w:val="50"/>
    <w:rsid w:val="00DC3D6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6">
    <w:name w:val="List Table 5 Dark Accent 6"/>
    <w:basedOn w:val="NormaleTabelle"/>
    <w:uiPriority w:val="50"/>
    <w:rsid w:val="00DC3D6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6farbig">
    <w:name w:val="List Table 6 Colorful"/>
    <w:basedOn w:val="NormaleTabelle"/>
    <w:uiPriority w:val="51"/>
    <w:rsid w:val="00DC3D6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6farbigAkzent1">
    <w:name w:val="List Table 6 Colorful Accent 1"/>
    <w:basedOn w:val="NormaleTabelle"/>
    <w:uiPriority w:val="51"/>
    <w:rsid w:val="00DC3D6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entabelle6farbigAkzent2">
    <w:name w:val="List Table 6 Colorful Accent 2"/>
    <w:basedOn w:val="NormaleTabelle"/>
    <w:uiPriority w:val="51"/>
    <w:rsid w:val="00DC3D6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ntabelle6farbigAkzent3">
    <w:name w:val="List Table 6 Colorful Accent 3"/>
    <w:basedOn w:val="NormaleTabelle"/>
    <w:uiPriority w:val="51"/>
    <w:rsid w:val="00DC3D6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ntabelle6farbigAkzent4">
    <w:name w:val="List Table 6 Colorful Accent 4"/>
    <w:basedOn w:val="NormaleTabelle"/>
    <w:uiPriority w:val="51"/>
    <w:rsid w:val="00DC3D6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ntabelle6farbigAkzent5">
    <w:name w:val="List Table 6 Colorful Accent 5"/>
    <w:basedOn w:val="NormaleTabelle"/>
    <w:uiPriority w:val="51"/>
    <w:rsid w:val="00DC3D6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entabelle6farbigAkzent6">
    <w:name w:val="List Table 6 Colorful Accent 6"/>
    <w:basedOn w:val="NormaleTabelle"/>
    <w:uiPriority w:val="51"/>
    <w:rsid w:val="00DC3D6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ntabelle7farbig">
    <w:name w:val="List Table 7 Colorful"/>
    <w:basedOn w:val="NormaleTabelle"/>
    <w:uiPriority w:val="52"/>
    <w:rsid w:val="00DC3D6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1">
    <w:name w:val="List Table 7 Colorful Accent 1"/>
    <w:basedOn w:val="NormaleTabelle"/>
    <w:uiPriority w:val="52"/>
    <w:rsid w:val="00DC3D6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2">
    <w:name w:val="List Table 7 Colorful Accent 2"/>
    <w:basedOn w:val="NormaleTabelle"/>
    <w:uiPriority w:val="52"/>
    <w:rsid w:val="00DC3D6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3">
    <w:name w:val="List Table 7 Colorful Accent 3"/>
    <w:basedOn w:val="NormaleTabelle"/>
    <w:uiPriority w:val="52"/>
    <w:rsid w:val="00DC3D6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4">
    <w:name w:val="List Table 7 Colorful Accent 4"/>
    <w:basedOn w:val="NormaleTabelle"/>
    <w:uiPriority w:val="52"/>
    <w:rsid w:val="00DC3D6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5">
    <w:name w:val="List Table 7 Colorful Accent 5"/>
    <w:basedOn w:val="NormaleTabelle"/>
    <w:uiPriority w:val="52"/>
    <w:rsid w:val="00DC3D6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6">
    <w:name w:val="List Table 7 Colorful Accent 6"/>
    <w:basedOn w:val="NormaleTabelle"/>
    <w:uiPriority w:val="52"/>
    <w:rsid w:val="00DC3D6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E-Mail-Signatur">
    <w:name w:val="E-mail Signature"/>
    <w:basedOn w:val="Standard"/>
    <w:link w:val="E-Mail-SignaturZchn"/>
    <w:uiPriority w:val="99"/>
    <w:semiHidden/>
    <w:unhideWhenUsed/>
    <w:rsid w:val="00DC3D67"/>
  </w:style>
  <w:style w:type="character" w:customStyle="1" w:styleId="E-Mail-SignaturZchn">
    <w:name w:val="E-Mail-Signatur Zchn"/>
    <w:basedOn w:val="Absatz-Standardschriftart"/>
    <w:link w:val="E-Mail-Signatur"/>
    <w:uiPriority w:val="99"/>
    <w:semiHidden/>
    <w:rsid w:val="00DC3D67"/>
    <w:rPr>
      <w:rFonts w:ascii="Calibri" w:hAnsi="Calibri" w:cs="Calibri"/>
    </w:rPr>
  </w:style>
  <w:style w:type="paragraph" w:styleId="Anrede">
    <w:name w:val="Salutation"/>
    <w:basedOn w:val="Standard"/>
    <w:next w:val="Standard"/>
    <w:link w:val="AnredeZchn"/>
    <w:uiPriority w:val="99"/>
    <w:semiHidden/>
    <w:unhideWhenUsed/>
    <w:rsid w:val="00DC3D67"/>
  </w:style>
  <w:style w:type="character" w:customStyle="1" w:styleId="AnredeZchn">
    <w:name w:val="Anrede Zchn"/>
    <w:basedOn w:val="Absatz-Standardschriftart"/>
    <w:link w:val="Anrede"/>
    <w:uiPriority w:val="99"/>
    <w:semiHidden/>
    <w:rsid w:val="00DC3D67"/>
    <w:rPr>
      <w:rFonts w:ascii="Calibri" w:hAnsi="Calibri" w:cs="Calibri"/>
    </w:rPr>
  </w:style>
  <w:style w:type="table" w:styleId="TabelleSpalten1">
    <w:name w:val="Table Columns 1"/>
    <w:basedOn w:val="NormaleTabelle"/>
    <w:uiPriority w:val="99"/>
    <w:semiHidden/>
    <w:unhideWhenUsed/>
    <w:rsid w:val="00DC3D6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uiPriority w:val="99"/>
    <w:semiHidden/>
    <w:unhideWhenUsed/>
    <w:rsid w:val="00DC3D6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uiPriority w:val="99"/>
    <w:semiHidden/>
    <w:unhideWhenUsed/>
    <w:rsid w:val="00DC3D6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uiPriority w:val="99"/>
    <w:semiHidden/>
    <w:unhideWhenUsed/>
    <w:rsid w:val="00DC3D6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uiPriority w:val="99"/>
    <w:semiHidden/>
    <w:unhideWhenUsed/>
    <w:rsid w:val="00DC3D6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Unterschrift">
    <w:name w:val="Signature"/>
    <w:basedOn w:val="Standard"/>
    <w:link w:val="UnterschriftZchn"/>
    <w:uiPriority w:val="99"/>
    <w:semiHidden/>
    <w:unhideWhenUsed/>
    <w:rsid w:val="00DC3D67"/>
    <w:pPr>
      <w:ind w:left="4320"/>
    </w:pPr>
  </w:style>
  <w:style w:type="character" w:customStyle="1" w:styleId="UnterschriftZchn">
    <w:name w:val="Unterschrift Zchn"/>
    <w:basedOn w:val="Absatz-Standardschriftart"/>
    <w:link w:val="Unterschrift"/>
    <w:uiPriority w:val="99"/>
    <w:semiHidden/>
    <w:rsid w:val="00DC3D67"/>
    <w:rPr>
      <w:rFonts w:ascii="Calibri" w:hAnsi="Calibri" w:cs="Calibri"/>
    </w:rPr>
  </w:style>
  <w:style w:type="table" w:styleId="TabelleEinfach1">
    <w:name w:val="Table Simple 1"/>
    <w:basedOn w:val="NormaleTabelle"/>
    <w:uiPriority w:val="99"/>
    <w:semiHidden/>
    <w:unhideWhenUsed/>
    <w:rsid w:val="00DC3D6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uiPriority w:val="99"/>
    <w:semiHidden/>
    <w:unhideWhenUsed/>
    <w:rsid w:val="00DC3D6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uiPriority w:val="99"/>
    <w:semiHidden/>
    <w:unhideWhenUsed/>
    <w:rsid w:val="00DC3D6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Spezial1">
    <w:name w:val="Table Subtle 1"/>
    <w:basedOn w:val="NormaleTabelle"/>
    <w:uiPriority w:val="99"/>
    <w:semiHidden/>
    <w:unhideWhenUsed/>
    <w:rsid w:val="00DC3D6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uiPriority w:val="99"/>
    <w:rsid w:val="00DC3D6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Index1">
    <w:name w:val="index 1"/>
    <w:basedOn w:val="Standard"/>
    <w:next w:val="Standard"/>
    <w:autoRedefine/>
    <w:uiPriority w:val="99"/>
    <w:semiHidden/>
    <w:unhideWhenUsed/>
    <w:rsid w:val="00DC3D67"/>
    <w:pPr>
      <w:ind w:left="220" w:hanging="220"/>
    </w:pPr>
  </w:style>
  <w:style w:type="paragraph" w:styleId="Index2">
    <w:name w:val="index 2"/>
    <w:basedOn w:val="Standard"/>
    <w:next w:val="Standard"/>
    <w:autoRedefine/>
    <w:uiPriority w:val="99"/>
    <w:semiHidden/>
    <w:unhideWhenUsed/>
    <w:rsid w:val="00DC3D67"/>
    <w:pPr>
      <w:ind w:left="440" w:hanging="220"/>
    </w:pPr>
  </w:style>
  <w:style w:type="paragraph" w:styleId="Index3">
    <w:name w:val="index 3"/>
    <w:basedOn w:val="Standard"/>
    <w:next w:val="Standard"/>
    <w:autoRedefine/>
    <w:uiPriority w:val="99"/>
    <w:semiHidden/>
    <w:unhideWhenUsed/>
    <w:rsid w:val="00DC3D67"/>
    <w:pPr>
      <w:ind w:left="660" w:hanging="220"/>
    </w:pPr>
  </w:style>
  <w:style w:type="paragraph" w:styleId="Index4">
    <w:name w:val="index 4"/>
    <w:basedOn w:val="Standard"/>
    <w:next w:val="Standard"/>
    <w:autoRedefine/>
    <w:uiPriority w:val="99"/>
    <w:semiHidden/>
    <w:unhideWhenUsed/>
    <w:rsid w:val="00DC3D67"/>
    <w:pPr>
      <w:ind w:left="880" w:hanging="220"/>
    </w:pPr>
  </w:style>
  <w:style w:type="paragraph" w:styleId="Index5">
    <w:name w:val="index 5"/>
    <w:basedOn w:val="Standard"/>
    <w:next w:val="Standard"/>
    <w:autoRedefine/>
    <w:uiPriority w:val="99"/>
    <w:semiHidden/>
    <w:unhideWhenUsed/>
    <w:rsid w:val="00DC3D67"/>
    <w:pPr>
      <w:ind w:left="1100" w:hanging="220"/>
    </w:pPr>
  </w:style>
  <w:style w:type="paragraph" w:styleId="Index6">
    <w:name w:val="index 6"/>
    <w:basedOn w:val="Standard"/>
    <w:next w:val="Standard"/>
    <w:autoRedefine/>
    <w:uiPriority w:val="99"/>
    <w:semiHidden/>
    <w:unhideWhenUsed/>
    <w:rsid w:val="00DC3D67"/>
    <w:pPr>
      <w:ind w:left="1320" w:hanging="220"/>
    </w:pPr>
  </w:style>
  <w:style w:type="paragraph" w:styleId="Index7">
    <w:name w:val="index 7"/>
    <w:basedOn w:val="Standard"/>
    <w:next w:val="Standard"/>
    <w:autoRedefine/>
    <w:uiPriority w:val="99"/>
    <w:semiHidden/>
    <w:unhideWhenUsed/>
    <w:rsid w:val="00DC3D67"/>
    <w:pPr>
      <w:ind w:left="1540" w:hanging="220"/>
    </w:pPr>
  </w:style>
  <w:style w:type="paragraph" w:styleId="Index8">
    <w:name w:val="index 8"/>
    <w:basedOn w:val="Standard"/>
    <w:next w:val="Standard"/>
    <w:autoRedefine/>
    <w:uiPriority w:val="99"/>
    <w:semiHidden/>
    <w:unhideWhenUsed/>
    <w:rsid w:val="00DC3D67"/>
    <w:pPr>
      <w:ind w:left="1760" w:hanging="220"/>
    </w:pPr>
  </w:style>
  <w:style w:type="paragraph" w:styleId="Index9">
    <w:name w:val="index 9"/>
    <w:basedOn w:val="Standard"/>
    <w:next w:val="Standard"/>
    <w:autoRedefine/>
    <w:uiPriority w:val="99"/>
    <w:semiHidden/>
    <w:unhideWhenUsed/>
    <w:rsid w:val="00DC3D67"/>
    <w:pPr>
      <w:ind w:left="1980" w:hanging="220"/>
    </w:pPr>
  </w:style>
  <w:style w:type="paragraph" w:styleId="Indexberschrift">
    <w:name w:val="index heading"/>
    <w:basedOn w:val="Standard"/>
    <w:next w:val="Index1"/>
    <w:uiPriority w:val="99"/>
    <w:semiHidden/>
    <w:unhideWhenUsed/>
    <w:rsid w:val="00DC3D67"/>
    <w:rPr>
      <w:rFonts w:ascii="Calibri Light" w:eastAsiaTheme="majorEastAsia" w:hAnsi="Calibri Light" w:cs="Calibri Light"/>
      <w:b/>
      <w:bCs/>
    </w:rPr>
  </w:style>
  <w:style w:type="paragraph" w:styleId="Gruformel">
    <w:name w:val="Closing"/>
    <w:basedOn w:val="Standard"/>
    <w:link w:val="GruformelZchn"/>
    <w:uiPriority w:val="99"/>
    <w:semiHidden/>
    <w:unhideWhenUsed/>
    <w:rsid w:val="00DC3D67"/>
    <w:pPr>
      <w:ind w:left="4320"/>
    </w:pPr>
  </w:style>
  <w:style w:type="character" w:customStyle="1" w:styleId="GruformelZchn">
    <w:name w:val="Grußformel Zchn"/>
    <w:basedOn w:val="Absatz-Standardschriftart"/>
    <w:link w:val="Gruformel"/>
    <w:uiPriority w:val="99"/>
    <w:semiHidden/>
    <w:rsid w:val="00DC3D67"/>
    <w:rPr>
      <w:rFonts w:ascii="Calibri" w:hAnsi="Calibri" w:cs="Calibri"/>
    </w:rPr>
  </w:style>
  <w:style w:type="table" w:styleId="Tabellenraster">
    <w:name w:val="Table Grid"/>
    <w:basedOn w:val="NormaleTabelle"/>
    <w:uiPriority w:val="39"/>
    <w:rsid w:val="00DC3D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Raster1">
    <w:name w:val="Table Grid 1"/>
    <w:basedOn w:val="NormaleTabelle"/>
    <w:uiPriority w:val="99"/>
    <w:semiHidden/>
    <w:unhideWhenUsed/>
    <w:rsid w:val="00DC3D6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uiPriority w:val="99"/>
    <w:semiHidden/>
    <w:unhideWhenUsed/>
    <w:rsid w:val="00DC3D6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uiPriority w:val="99"/>
    <w:semiHidden/>
    <w:unhideWhenUsed/>
    <w:rsid w:val="00DC3D6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uiPriority w:val="99"/>
    <w:semiHidden/>
    <w:unhideWhenUsed/>
    <w:rsid w:val="00DC3D6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uiPriority w:val="99"/>
    <w:semiHidden/>
    <w:unhideWhenUsed/>
    <w:rsid w:val="00DC3D6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uiPriority w:val="99"/>
    <w:semiHidden/>
    <w:unhideWhenUsed/>
    <w:rsid w:val="00DC3D6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uiPriority w:val="99"/>
    <w:semiHidden/>
    <w:unhideWhenUsed/>
    <w:rsid w:val="00DC3D6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uiPriority w:val="99"/>
    <w:semiHidden/>
    <w:unhideWhenUsed/>
    <w:rsid w:val="00DC3D6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mithellemGitternetz">
    <w:name w:val="Grid Table Light"/>
    <w:basedOn w:val="NormaleTabelle"/>
    <w:uiPriority w:val="40"/>
    <w:rsid w:val="00DC3D6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itternetztabelle1hell">
    <w:name w:val="Grid Table 1 Light"/>
    <w:basedOn w:val="NormaleTabelle"/>
    <w:uiPriority w:val="46"/>
    <w:rsid w:val="00DC3D6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netztabelle1hellAkzent1">
    <w:name w:val="Grid Table 1 Light Accent 1"/>
    <w:basedOn w:val="NormaleTabelle"/>
    <w:uiPriority w:val="46"/>
    <w:rsid w:val="00DC3D6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itternetztabelle1hell-Akzent2">
    <w:name w:val="Grid Table 1 Light Accent 2"/>
    <w:basedOn w:val="NormaleTabelle"/>
    <w:uiPriority w:val="46"/>
    <w:rsid w:val="00DC3D6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itternetztabelle1hellAkzent3">
    <w:name w:val="Grid Table 1 Light Accent 3"/>
    <w:basedOn w:val="NormaleTabelle"/>
    <w:uiPriority w:val="46"/>
    <w:rsid w:val="00DC3D6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itternetztabelle1hellAkzent4">
    <w:name w:val="Grid Table 1 Light Accent 4"/>
    <w:basedOn w:val="NormaleTabelle"/>
    <w:uiPriority w:val="46"/>
    <w:rsid w:val="00DC3D6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itternetztabelle1hellAkzent5">
    <w:name w:val="Grid Table 1 Light Accent 5"/>
    <w:basedOn w:val="NormaleTabelle"/>
    <w:uiPriority w:val="46"/>
    <w:rsid w:val="00DC3D6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itternetztabelle1hellAkzent6">
    <w:name w:val="Grid Table 1 Light Accent 6"/>
    <w:basedOn w:val="NormaleTabelle"/>
    <w:uiPriority w:val="46"/>
    <w:rsid w:val="00DC3D6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itternetztabelle2">
    <w:name w:val="Grid Table 2"/>
    <w:basedOn w:val="NormaleTabelle"/>
    <w:uiPriority w:val="47"/>
    <w:rsid w:val="00DC3D6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2Akzent1">
    <w:name w:val="Grid Table 2 Accent 1"/>
    <w:basedOn w:val="NormaleTabelle"/>
    <w:uiPriority w:val="47"/>
    <w:rsid w:val="00DC3D6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itternetztabelle2Akzent2">
    <w:name w:val="Grid Table 2 Accent 2"/>
    <w:basedOn w:val="NormaleTabelle"/>
    <w:uiPriority w:val="47"/>
    <w:rsid w:val="00DC3D6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itternetztabelle2Akzent3">
    <w:name w:val="Grid Table 2 Accent 3"/>
    <w:basedOn w:val="NormaleTabelle"/>
    <w:uiPriority w:val="47"/>
    <w:rsid w:val="00DC3D6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itternetztabelle2Akzent4">
    <w:name w:val="Grid Table 2 Accent 4"/>
    <w:basedOn w:val="NormaleTabelle"/>
    <w:uiPriority w:val="47"/>
    <w:rsid w:val="00DC3D6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itternetztabelle2Akzent5">
    <w:name w:val="Grid Table 2 Accent 5"/>
    <w:basedOn w:val="NormaleTabelle"/>
    <w:uiPriority w:val="47"/>
    <w:rsid w:val="00DC3D6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itternetztabelle2Akzent6">
    <w:name w:val="Grid Table 2 Accent 6"/>
    <w:basedOn w:val="NormaleTabelle"/>
    <w:uiPriority w:val="47"/>
    <w:rsid w:val="00DC3D6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itternetztabelle3">
    <w:name w:val="Grid Table 3"/>
    <w:basedOn w:val="NormaleTabelle"/>
    <w:uiPriority w:val="48"/>
    <w:rsid w:val="00DC3D6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3Akzent1">
    <w:name w:val="Grid Table 3 Accent 1"/>
    <w:basedOn w:val="NormaleTabelle"/>
    <w:uiPriority w:val="48"/>
    <w:rsid w:val="00DC3D6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itternetztabelle3Akzent2">
    <w:name w:val="Grid Table 3 Accent 2"/>
    <w:basedOn w:val="NormaleTabelle"/>
    <w:uiPriority w:val="48"/>
    <w:rsid w:val="00DC3D6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itternetztabelle3Akzent3">
    <w:name w:val="Grid Table 3 Accent 3"/>
    <w:basedOn w:val="NormaleTabelle"/>
    <w:uiPriority w:val="48"/>
    <w:rsid w:val="00DC3D6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itternetztabelle3Akzent4">
    <w:name w:val="Grid Table 3 Accent 4"/>
    <w:basedOn w:val="NormaleTabelle"/>
    <w:uiPriority w:val="48"/>
    <w:rsid w:val="00DC3D6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itternetztabelle3Akzent5">
    <w:name w:val="Grid Table 3 Accent 5"/>
    <w:basedOn w:val="NormaleTabelle"/>
    <w:uiPriority w:val="48"/>
    <w:rsid w:val="00DC3D6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itternetztabelle3Akzent6">
    <w:name w:val="Grid Table 3 Accent 6"/>
    <w:basedOn w:val="NormaleTabelle"/>
    <w:uiPriority w:val="48"/>
    <w:rsid w:val="00DC3D6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itternetztabelle4">
    <w:name w:val="Grid Table 4"/>
    <w:basedOn w:val="NormaleTabelle"/>
    <w:uiPriority w:val="49"/>
    <w:rsid w:val="00DC3D6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4Akzent1">
    <w:name w:val="Grid Table 4 Accent 1"/>
    <w:basedOn w:val="NormaleTabelle"/>
    <w:uiPriority w:val="49"/>
    <w:rsid w:val="00DC3D6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itternetztabelle4Akzent2">
    <w:name w:val="Grid Table 4 Accent 2"/>
    <w:basedOn w:val="NormaleTabelle"/>
    <w:uiPriority w:val="49"/>
    <w:rsid w:val="00DC3D6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itternetztabelle4Akzent3">
    <w:name w:val="Grid Table 4 Accent 3"/>
    <w:basedOn w:val="NormaleTabelle"/>
    <w:uiPriority w:val="49"/>
    <w:rsid w:val="00DC3D6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itternetztabelle4Akzent4">
    <w:name w:val="Grid Table 4 Accent 4"/>
    <w:basedOn w:val="NormaleTabelle"/>
    <w:uiPriority w:val="49"/>
    <w:rsid w:val="00DC3D6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itternetztabelle4Akzent5">
    <w:name w:val="Grid Table 4 Accent 5"/>
    <w:basedOn w:val="NormaleTabelle"/>
    <w:uiPriority w:val="49"/>
    <w:rsid w:val="00DC3D6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itternetztabelle4Akzent6">
    <w:name w:val="Grid Table 4 Accent 6"/>
    <w:basedOn w:val="NormaleTabelle"/>
    <w:uiPriority w:val="49"/>
    <w:rsid w:val="00DC3D6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itternetztabelle5dunkel">
    <w:name w:val="Grid Table 5 Dark"/>
    <w:basedOn w:val="NormaleTabelle"/>
    <w:uiPriority w:val="50"/>
    <w:rsid w:val="00DC3D6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netztabelle5dunkelAkzent1">
    <w:name w:val="Grid Table 5 Dark Accent 1"/>
    <w:basedOn w:val="NormaleTabelle"/>
    <w:uiPriority w:val="50"/>
    <w:rsid w:val="00DC3D6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itternetztabelle5dunkelAkzent2">
    <w:name w:val="Grid Table 5 Dark Accent 2"/>
    <w:basedOn w:val="NormaleTabelle"/>
    <w:uiPriority w:val="50"/>
    <w:rsid w:val="00DC3D6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itternetztabelle5dunkelAkzent3">
    <w:name w:val="Grid Table 5 Dark Accent 3"/>
    <w:basedOn w:val="NormaleTabelle"/>
    <w:uiPriority w:val="50"/>
    <w:rsid w:val="00DC3D6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itternetztabelle5dunkelAkzent4">
    <w:name w:val="Grid Table 5 Dark Accent 4"/>
    <w:basedOn w:val="NormaleTabelle"/>
    <w:uiPriority w:val="50"/>
    <w:rsid w:val="00DC3D6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itternetztabelle5dunkelAkzent5">
    <w:name w:val="Grid Table 5 Dark Accent 5"/>
    <w:basedOn w:val="NormaleTabelle"/>
    <w:uiPriority w:val="50"/>
    <w:rsid w:val="00DC3D6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itternetztabelle5dunkelAkzent6">
    <w:name w:val="Grid Table 5 Dark Accent 6"/>
    <w:basedOn w:val="NormaleTabelle"/>
    <w:uiPriority w:val="50"/>
    <w:rsid w:val="00DC3D6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itternetztabelle6farbig">
    <w:name w:val="Grid Table 6 Colorful"/>
    <w:basedOn w:val="NormaleTabelle"/>
    <w:uiPriority w:val="51"/>
    <w:rsid w:val="00DC3D6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6farbigAkzent1">
    <w:name w:val="Grid Table 6 Colorful Accent 1"/>
    <w:basedOn w:val="NormaleTabelle"/>
    <w:uiPriority w:val="51"/>
    <w:rsid w:val="00DC3D6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itternetztabelle6farbigAkzent2">
    <w:name w:val="Grid Table 6 Colorful Accent 2"/>
    <w:basedOn w:val="NormaleTabelle"/>
    <w:uiPriority w:val="51"/>
    <w:rsid w:val="00DC3D6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itternetztabelle6farbigAkzent3">
    <w:name w:val="Grid Table 6 Colorful Accent 3"/>
    <w:basedOn w:val="NormaleTabelle"/>
    <w:uiPriority w:val="51"/>
    <w:rsid w:val="00DC3D6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itternetztabelle6farbigAkzent4">
    <w:name w:val="Grid Table 6 Colorful Accent 4"/>
    <w:basedOn w:val="NormaleTabelle"/>
    <w:uiPriority w:val="51"/>
    <w:rsid w:val="00DC3D6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itternetztabelle6farbigAkzent5">
    <w:name w:val="Grid Table 6 Colorful Accent 5"/>
    <w:basedOn w:val="NormaleTabelle"/>
    <w:uiPriority w:val="51"/>
    <w:rsid w:val="00DC3D6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itternetztabelle6farbigAkzent6">
    <w:name w:val="Grid Table 6 Colorful Accent 6"/>
    <w:basedOn w:val="NormaleTabelle"/>
    <w:uiPriority w:val="51"/>
    <w:rsid w:val="00DC3D6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itternetztabelle7farbig">
    <w:name w:val="Grid Table 7 Colorful"/>
    <w:basedOn w:val="NormaleTabelle"/>
    <w:uiPriority w:val="52"/>
    <w:rsid w:val="00DC3D6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7farbigAkzent1">
    <w:name w:val="Grid Table 7 Colorful Accent 1"/>
    <w:basedOn w:val="NormaleTabelle"/>
    <w:uiPriority w:val="52"/>
    <w:rsid w:val="00DC3D6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itternetztabelle7farbigAkzent2">
    <w:name w:val="Grid Table 7 Colorful Accent 2"/>
    <w:basedOn w:val="NormaleTabelle"/>
    <w:uiPriority w:val="52"/>
    <w:rsid w:val="00DC3D6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itternetztabelle7farbigAkzent3">
    <w:name w:val="Grid Table 7 Colorful Accent 3"/>
    <w:basedOn w:val="NormaleTabelle"/>
    <w:uiPriority w:val="52"/>
    <w:rsid w:val="00DC3D6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itternetztabelle7farbigAkzent4">
    <w:name w:val="Grid Table 7 Colorful Accent 4"/>
    <w:basedOn w:val="NormaleTabelle"/>
    <w:uiPriority w:val="52"/>
    <w:rsid w:val="00DC3D6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itternetztabelle7farbigAkzent5">
    <w:name w:val="Grid Table 7 Colorful Accent 5"/>
    <w:basedOn w:val="NormaleTabelle"/>
    <w:uiPriority w:val="52"/>
    <w:rsid w:val="00DC3D6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itternetztabelle7farbigAkzent6">
    <w:name w:val="Grid Table 7 Colorful Accent 6"/>
    <w:basedOn w:val="NormaleTabelle"/>
    <w:uiPriority w:val="52"/>
    <w:rsid w:val="00DC3D6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TabelleWeb1">
    <w:name w:val="Table Web 1"/>
    <w:basedOn w:val="NormaleTabelle"/>
    <w:uiPriority w:val="99"/>
    <w:semiHidden/>
    <w:unhideWhenUsed/>
    <w:rsid w:val="00DC3D6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uiPriority w:val="99"/>
    <w:semiHidden/>
    <w:unhideWhenUsed/>
    <w:rsid w:val="00DC3D6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uiPriority w:val="99"/>
    <w:rsid w:val="00DC3D6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Funotenzeichen">
    <w:name w:val="footnote reference"/>
    <w:basedOn w:val="Absatz-Standardschriftart"/>
    <w:uiPriority w:val="99"/>
    <w:semiHidden/>
    <w:unhideWhenUsed/>
    <w:rsid w:val="00DC3D67"/>
    <w:rPr>
      <w:rFonts w:ascii="Calibri" w:hAnsi="Calibri" w:cs="Calibri"/>
      <w:vertAlign w:val="superscript"/>
    </w:rPr>
  </w:style>
  <w:style w:type="character" w:styleId="Zeilennummer">
    <w:name w:val="line number"/>
    <w:basedOn w:val="Absatz-Standardschriftart"/>
    <w:uiPriority w:val="99"/>
    <w:semiHidden/>
    <w:unhideWhenUsed/>
    <w:rsid w:val="00DC3D67"/>
    <w:rPr>
      <w:rFonts w:ascii="Calibri" w:hAnsi="Calibri" w:cs="Calibri"/>
    </w:rPr>
  </w:style>
  <w:style w:type="table" w:styleId="Tabelle3D-Effekt1">
    <w:name w:val="Table 3D effects 1"/>
    <w:basedOn w:val="NormaleTabelle"/>
    <w:uiPriority w:val="99"/>
    <w:semiHidden/>
    <w:unhideWhenUsed/>
    <w:rsid w:val="00DC3D6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uiPriority w:val="99"/>
    <w:semiHidden/>
    <w:unhideWhenUsed/>
    <w:rsid w:val="00DC3D6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uiPriority w:val="99"/>
    <w:semiHidden/>
    <w:unhideWhenUsed/>
    <w:rsid w:val="00DC3D6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ndesign">
    <w:name w:val="Table Theme"/>
    <w:basedOn w:val="NormaleTabelle"/>
    <w:uiPriority w:val="99"/>
    <w:semiHidden/>
    <w:unhideWhenUsed/>
    <w:rsid w:val="00DC3D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uiPriority w:val="99"/>
    <w:semiHidden/>
    <w:unhideWhenUsed/>
    <w:rsid w:val="00DC3D67"/>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glossaryDocument" Target="glossary/document.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cha\AppData\Local\Microsoft\Office\16.0\DTS\de-CH%7b3825C56C-2DDD-4479-B981-EBD6737342BA%7d\%7b63FC09C1-F925-4E85-88A2-DB731F6ACFD1%7dTF2de6fc23-48e8-448b-960e-1bdc6e9248abb346959e_win32-4e59d0d62e68.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lgemein"/>
          <w:gallery w:val="placeholder"/>
        </w:category>
        <w:types>
          <w:type w:val="bbPlcHdr"/>
        </w:types>
        <w:behaviors>
          <w:behavior w:val="content"/>
        </w:behaviors>
        <w:guid w:val="{A5394AA1-B8E6-4E87-B897-D4EB6324D697}"/>
      </w:docPartPr>
      <w:docPartBody>
        <w:p w:rsidR="006027ED" w:rsidRDefault="001543CD">
          <w:r w:rsidRPr="00EE7713">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3CD"/>
    <w:rsid w:val="00143918"/>
    <w:rsid w:val="001543CD"/>
    <w:rsid w:val="00501123"/>
    <w:rsid w:val="005E4498"/>
    <w:rsid w:val="006027ED"/>
    <w:rsid w:val="0072791D"/>
    <w:rsid w:val="00796D33"/>
    <w:rsid w:val="00856752"/>
    <w:rsid w:val="00A45AD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CH" w:eastAsia="de-CH"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1543CD"/>
    <w:rPr>
      <w:rFonts w:ascii="Calibri" w:hAnsi="Calibri" w:cs="Calibri"/>
      <w:color w:val="3A3A3A" w:themeColor="background2" w:themeShade="4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D03DB368-D5AD-4A0C-B6C2-BE808482D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{63FC09C1-F925-4E85-88A2-DB731F6ACFD1}TF2de6fc23-48e8-448b-960e-1bdc6e9248abb346959e_win32-4e59d0d62e68</Template>
  <TotalTime>0</TotalTime>
  <Pages>2</Pages>
  <Words>310</Words>
  <Characters>1954</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Weishaupt</dc:creator>
  <cp:keywords/>
  <dc:description/>
  <cp:lastModifiedBy>Richard Weishaupt</cp:lastModifiedBy>
  <cp:revision>2</cp:revision>
  <dcterms:created xsi:type="dcterms:W3CDTF">2026-04-22T10:57:00Z</dcterms:created>
  <dcterms:modified xsi:type="dcterms:W3CDTF">2026-04-22T10:57:00Z</dcterms:modified>
</cp:coreProperties>
</file>